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27E5" w14:textId="77777777" w:rsidR="00D213FF" w:rsidRDefault="00D213FF" w:rsidP="000D4A80">
      <w:pPr>
        <w:rPr>
          <w:rFonts w:ascii="Century Gothic" w:hAnsi="Century Gothic"/>
          <w:b/>
          <w:bCs/>
          <w:color w:val="000000"/>
          <w:sz w:val="32"/>
          <w:szCs w:val="32"/>
        </w:rPr>
      </w:pPr>
    </w:p>
    <w:p w14:paraId="0F724FBA" w14:textId="16DAC7B5" w:rsidR="000D4A80" w:rsidRPr="000D4A80" w:rsidRDefault="0078774F" w:rsidP="000D4A80">
      <w:pPr>
        <w:jc w:val="center"/>
        <w:rPr>
          <w:rFonts w:ascii="Century Gothic" w:hAnsi="Century Gothic"/>
          <w:b/>
          <w:bCs/>
          <w:color w:val="0070C0"/>
          <w:sz w:val="36"/>
          <w:szCs w:val="36"/>
        </w:rPr>
      </w:pPr>
      <w:r w:rsidRPr="000D4A80">
        <w:rPr>
          <w:rFonts w:ascii="Century Gothic" w:hAnsi="Century Gothic"/>
          <w:b/>
          <w:bCs/>
          <w:color w:val="0070C0"/>
          <w:sz w:val="36"/>
          <w:szCs w:val="36"/>
        </w:rPr>
        <w:t>TEST DE POSITIONNEMENT</w:t>
      </w:r>
    </w:p>
    <w:p w14:paraId="4166FE5F" w14:textId="77777777" w:rsidR="009D6486" w:rsidRDefault="009D6486" w:rsidP="009D6486">
      <w:pPr>
        <w:spacing w:line="240" w:lineRule="auto"/>
        <w:jc w:val="center"/>
        <w:rPr>
          <w:rFonts w:ascii="Century Gothic" w:eastAsia="Times New Roman" w:hAnsi="Century Gothic"/>
          <w:b/>
          <w:bCs/>
          <w:i/>
          <w:iCs/>
          <w:color w:val="000000" w:themeColor="text1"/>
          <w:sz w:val="20"/>
          <w:szCs w:val="20"/>
        </w:rPr>
      </w:pPr>
      <w:r w:rsidRPr="000D4A80">
        <w:rPr>
          <w:rFonts w:ascii="Century Gothic" w:eastAsia="Times New Roman" w:hAnsi="Century Gothic"/>
          <w:b/>
          <w:bCs/>
          <w:i/>
          <w:iCs/>
          <w:color w:val="000000" w:themeColor="text1"/>
          <w:sz w:val="20"/>
          <w:szCs w:val="20"/>
        </w:rPr>
        <w:t>Développer l'efficacité managériale, renforcer les compétences pour maximiser le potentiel du manager</w:t>
      </w:r>
    </w:p>
    <w:p w14:paraId="26FCCE4C" w14:textId="77777777" w:rsidR="000D4A80" w:rsidRPr="000D4A80" w:rsidRDefault="000D4A80" w:rsidP="009D6486">
      <w:pPr>
        <w:spacing w:line="240" w:lineRule="auto"/>
        <w:jc w:val="center"/>
        <w:rPr>
          <w:rFonts w:ascii="Century Gothic" w:eastAsia="Times New Roman" w:hAnsi="Century Gothic"/>
          <w:b/>
          <w:bCs/>
          <w:i/>
          <w:iCs/>
          <w:color w:val="000000" w:themeColor="text1"/>
          <w:sz w:val="20"/>
          <w:szCs w:val="20"/>
        </w:rPr>
      </w:pPr>
    </w:p>
    <w:p w14:paraId="6FA49391" w14:textId="71B9BAEA" w:rsidR="000D4A80" w:rsidRDefault="00AD6A8E" w:rsidP="000D4A80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>Nom – Prénom :</w:t>
      </w:r>
      <w:r w:rsidR="000D4A80" w:rsidRPr="000D4A80">
        <w:rPr>
          <w:rFonts w:ascii="Century Gothic" w:eastAsia="Times New Roman" w:hAnsi="Century Gothic" w:cs="Times New Roman"/>
          <w:sz w:val="20"/>
          <w:szCs w:val="20"/>
        </w:rPr>
        <w:t xml:space="preserve"> </w:t>
      </w:r>
    </w:p>
    <w:p w14:paraId="17BE05C8" w14:textId="77777777" w:rsidR="000D4A80" w:rsidRDefault="000D4A80" w:rsidP="000D4A80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2739474C" w14:textId="6FF096E8" w:rsidR="00F6400B" w:rsidRDefault="00F6400B" w:rsidP="00F6400B">
      <w:pPr>
        <w:spacing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</w:rPr>
      </w:pPr>
    </w:p>
    <w:p w14:paraId="48435966" w14:textId="7D44975E" w:rsidR="000D4A80" w:rsidRDefault="00AD6A8E" w:rsidP="000D4A80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>Date :</w:t>
      </w:r>
      <w:r w:rsidR="000D4A80" w:rsidRPr="000D4A80">
        <w:rPr>
          <w:rFonts w:ascii="Century Gothic" w:eastAsia="Times New Roman" w:hAnsi="Century Gothic" w:cs="Times New Roman"/>
          <w:sz w:val="20"/>
          <w:szCs w:val="20"/>
        </w:rPr>
        <w:t xml:space="preserve"> </w:t>
      </w:r>
    </w:p>
    <w:p w14:paraId="5B70FEB5" w14:textId="5AC967B5" w:rsidR="00AD6A8E" w:rsidRDefault="00AD6A8E" w:rsidP="00F6400B">
      <w:pPr>
        <w:spacing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</w:rPr>
      </w:pPr>
    </w:p>
    <w:p w14:paraId="3CF9684B" w14:textId="4B6FF4CC" w:rsidR="000D4A80" w:rsidRDefault="000D4A80" w:rsidP="000D4A80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>Poste actuel :</w:t>
      </w:r>
      <w:r w:rsidRPr="000D4A80">
        <w:rPr>
          <w:rFonts w:ascii="Century Gothic" w:eastAsia="Times New Roman" w:hAnsi="Century Gothic" w:cs="Times New Roman"/>
          <w:sz w:val="20"/>
          <w:szCs w:val="20"/>
        </w:rPr>
        <w:t xml:space="preserve"> </w:t>
      </w:r>
    </w:p>
    <w:p w14:paraId="4722CF5A" w14:textId="77777777" w:rsidR="000D4A80" w:rsidRDefault="000D4A80" w:rsidP="000D4A80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7E03FAA7" w14:textId="1D797BD3" w:rsidR="000D4A80" w:rsidRDefault="000D4A80" w:rsidP="00F6400B">
      <w:pPr>
        <w:spacing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</w:rPr>
      </w:pPr>
    </w:p>
    <w:p w14:paraId="21DC5062" w14:textId="77777777" w:rsidR="00AD6A8E" w:rsidRDefault="00AD6A8E" w:rsidP="00F6400B">
      <w:pPr>
        <w:spacing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</w:rPr>
      </w:pPr>
    </w:p>
    <w:p w14:paraId="1C04837D" w14:textId="77777777" w:rsidR="00AD6A8E" w:rsidRDefault="00AD6A8E" w:rsidP="00F6400B">
      <w:pPr>
        <w:spacing w:line="240" w:lineRule="auto"/>
        <w:jc w:val="both"/>
        <w:rPr>
          <w:rFonts w:ascii="Century Gothic" w:eastAsia="Times New Roman" w:hAnsi="Century Gothic"/>
          <w:b/>
          <w:bCs/>
          <w:color w:val="000000"/>
          <w:sz w:val="20"/>
          <w:szCs w:val="20"/>
          <w:u w:val="single"/>
        </w:rPr>
      </w:pPr>
      <w:r w:rsidRPr="00AD6A8E">
        <w:rPr>
          <w:rFonts w:ascii="Century Gothic" w:eastAsia="Times New Roman" w:hAnsi="Century Gothic"/>
          <w:b/>
          <w:bCs/>
          <w:color w:val="000000"/>
          <w:sz w:val="20"/>
          <w:szCs w:val="20"/>
          <w:u w:val="single"/>
        </w:rPr>
        <w:t>Contrôle des connaissances en amont de la formation :</w:t>
      </w:r>
    </w:p>
    <w:p w14:paraId="703C006B" w14:textId="77777777" w:rsidR="008F0B2A" w:rsidRDefault="008F0B2A" w:rsidP="00F6400B">
      <w:pPr>
        <w:spacing w:line="240" w:lineRule="auto"/>
        <w:jc w:val="both"/>
        <w:rPr>
          <w:rFonts w:ascii="Century Gothic" w:eastAsia="Times New Roman" w:hAnsi="Century Gothic"/>
          <w:b/>
          <w:bCs/>
          <w:color w:val="000000"/>
          <w:sz w:val="20"/>
          <w:szCs w:val="20"/>
          <w:u w:val="single"/>
        </w:rPr>
      </w:pPr>
    </w:p>
    <w:p w14:paraId="77EFB765" w14:textId="77777777" w:rsidR="00F6400B" w:rsidRDefault="00F6400B" w:rsidP="00F6400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425B8BD6" w14:textId="028C8CAB" w:rsidR="00DE688C" w:rsidRDefault="00DE688C" w:rsidP="00F6400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Pouvez-vous me définir</w:t>
      </w:r>
      <w:r w:rsidR="008F0B2A">
        <w:rPr>
          <w:rFonts w:ascii="Century Gothic" w:eastAsia="Times New Roman" w:hAnsi="Century Gothic" w:cs="Times New Roman"/>
          <w:sz w:val="20"/>
          <w:szCs w:val="20"/>
        </w:rPr>
        <w:t xml:space="preserve"> le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leadership ?</w:t>
      </w:r>
    </w:p>
    <w:p w14:paraId="5AB86561" w14:textId="77777777" w:rsidR="00053472" w:rsidRDefault="00053472" w:rsidP="00F6400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3D46925A" w14:textId="77777777" w:rsidR="00053472" w:rsidRDefault="00053472" w:rsidP="00F6400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7FC343C9" w14:textId="77777777" w:rsidR="00053472" w:rsidRDefault="00053472" w:rsidP="00F6400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44B82470" w14:textId="77777777" w:rsidR="00053472" w:rsidRDefault="00053472" w:rsidP="00F6400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53B91621" w14:textId="77777777" w:rsidR="00053472" w:rsidRDefault="00053472" w:rsidP="00F6400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613E7CAD" w14:textId="77777777" w:rsidR="00053472" w:rsidRDefault="00053472" w:rsidP="00F6400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30D5927F" w14:textId="77777777" w:rsidR="006A4B8B" w:rsidRDefault="006A4B8B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4D106B2E" w14:textId="77777777" w:rsidR="00DE688C" w:rsidRDefault="00DE688C" w:rsidP="00F6400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09ECA6C5" w14:textId="64112C6B" w:rsidR="00205899" w:rsidRDefault="00DE688C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Pensez-vous m</w:t>
      </w:r>
      <w:r w:rsidR="008F0B2A">
        <w:rPr>
          <w:rFonts w:ascii="Century Gothic" w:eastAsia="Times New Roman" w:hAnsi="Century Gothic" w:cs="Times New Roman"/>
          <w:sz w:val="20"/>
          <w:szCs w:val="20"/>
        </w:rPr>
        <w:t>’e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xpliquer </w:t>
      </w:r>
      <w:r w:rsidR="008F0B2A">
        <w:rPr>
          <w:rFonts w:ascii="Century Gothic" w:eastAsia="Times New Roman" w:hAnsi="Century Gothic" w:cs="Times New Roman"/>
          <w:sz w:val="20"/>
          <w:szCs w:val="20"/>
        </w:rPr>
        <w:t>votre méthode pour gérer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8F0B2A">
        <w:rPr>
          <w:rFonts w:ascii="Century Gothic" w:eastAsia="Times New Roman" w:hAnsi="Century Gothic" w:cs="Times New Roman"/>
          <w:sz w:val="20"/>
          <w:szCs w:val="20"/>
        </w:rPr>
        <w:t>un conflit avec vos salariés</w:t>
      </w:r>
      <w:r>
        <w:rPr>
          <w:rFonts w:ascii="Century Gothic" w:eastAsia="Times New Roman" w:hAnsi="Century Gothic" w:cs="Times New Roman"/>
          <w:sz w:val="20"/>
          <w:szCs w:val="20"/>
        </w:rPr>
        <w:t> ?</w:t>
      </w:r>
    </w:p>
    <w:p w14:paraId="2214CBFE" w14:textId="77777777" w:rsidR="006A4B8B" w:rsidRDefault="006A4B8B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495D9E2B" w14:textId="77777777" w:rsidR="000D4A80" w:rsidRDefault="000D4A80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9AF7670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4ACDCAC4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2042A7A2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56C68BFD" w14:textId="2AACFC73" w:rsidR="00DE688C" w:rsidRDefault="00DE688C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Pouvez-vous me citer différends </w:t>
      </w:r>
      <w:r w:rsidR="008F0B2A">
        <w:rPr>
          <w:rFonts w:ascii="Century Gothic" w:eastAsia="Times New Roman" w:hAnsi="Century Gothic" w:cs="Times New Roman"/>
          <w:sz w:val="20"/>
          <w:szCs w:val="20"/>
        </w:rPr>
        <w:t xml:space="preserve">éléments pour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une bonne délégation ? </w:t>
      </w:r>
    </w:p>
    <w:p w14:paraId="00289159" w14:textId="77777777" w:rsidR="008F0B2A" w:rsidRDefault="008F0B2A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8750B7B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69E84BBB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2B0F67DB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45894325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225FD27" w14:textId="77777777" w:rsidR="008F0B2A" w:rsidRDefault="008F0B2A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9F53A23" w14:textId="3FBBBCC0" w:rsidR="00DE688C" w:rsidRDefault="00AB5AA1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Savez-vous fixer un objectif ? si oui comment ?</w:t>
      </w:r>
    </w:p>
    <w:p w14:paraId="4AD257D5" w14:textId="77777777" w:rsidR="006A4B8B" w:rsidRDefault="006A4B8B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5B109F0F" w14:textId="77777777" w:rsidR="008F0B2A" w:rsidRDefault="008F0B2A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9489916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6E01E01F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6C15EF11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DD04270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40BBE966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6FC4004B" w14:textId="02C8973D" w:rsidR="00DE688C" w:rsidRDefault="008F0B2A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Connaissez-vous</w:t>
      </w:r>
      <w:r w:rsidR="00DE688C">
        <w:rPr>
          <w:rFonts w:ascii="Century Gothic" w:eastAsia="Times New Roman" w:hAnsi="Century Gothic" w:cs="Times New Roman"/>
          <w:sz w:val="20"/>
          <w:szCs w:val="20"/>
        </w:rPr>
        <w:t xml:space="preserve"> la différence entre une faute et une erreur ?</w:t>
      </w:r>
    </w:p>
    <w:p w14:paraId="7353AA86" w14:textId="77777777" w:rsidR="006A4B8B" w:rsidRDefault="006A4B8B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061F5815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67574B0D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1CC6A46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7EBF3177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42FA10EB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6F20680" w14:textId="77777777" w:rsidR="008F0B2A" w:rsidRDefault="008F0B2A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0AEE5F2C" w14:textId="6C8A1DED" w:rsidR="006A4B8B" w:rsidRDefault="008F0B2A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Avez-vous du mal avec la</w:t>
      </w:r>
      <w:r w:rsidR="00DE688C">
        <w:rPr>
          <w:rFonts w:ascii="Century Gothic" w:eastAsia="Times New Roman" w:hAnsi="Century Gothic" w:cs="Times New Roman"/>
          <w:sz w:val="20"/>
          <w:szCs w:val="20"/>
        </w:rPr>
        <w:t xml:space="preserve"> communication ?</w:t>
      </w:r>
    </w:p>
    <w:p w14:paraId="14482A96" w14:textId="77777777" w:rsidR="008F0B2A" w:rsidRDefault="008F0B2A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3F88A533" w14:textId="77777777" w:rsidR="00053472" w:rsidRDefault="00053472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5969F131" w14:textId="77777777" w:rsidR="00053472" w:rsidRDefault="00053472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2E29853B" w14:textId="77777777" w:rsidR="00053472" w:rsidRDefault="00053472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479F306B" w14:textId="77777777" w:rsidR="00053472" w:rsidRDefault="00053472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4E93B953" w14:textId="77777777" w:rsidR="00053472" w:rsidRDefault="00053472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10E5679E" w14:textId="77777777" w:rsidR="00053472" w:rsidRDefault="00053472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7FE3043F" w14:textId="77777777" w:rsidR="00053472" w:rsidRDefault="00053472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22102D8F" w14:textId="77777777" w:rsidR="006A4B8B" w:rsidRDefault="006A4B8B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7D15822E" w14:textId="2DD9A1DF" w:rsidR="00DE688C" w:rsidRDefault="00DE688C" w:rsidP="00F6400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Pouvez-vous me citez un outil </w:t>
      </w:r>
      <w:r w:rsidR="00AB5AA1">
        <w:rPr>
          <w:rFonts w:ascii="Century Gothic" w:hAnsi="Century Gothic"/>
          <w:sz w:val="20"/>
          <w:szCs w:val="20"/>
        </w:rPr>
        <w:t xml:space="preserve">que vous utilisez dans </w:t>
      </w:r>
      <w:r>
        <w:rPr>
          <w:rFonts w:ascii="Century Gothic" w:hAnsi="Century Gothic"/>
          <w:sz w:val="20"/>
          <w:szCs w:val="20"/>
        </w:rPr>
        <w:t>de gestion du temps ou des priorités ?</w:t>
      </w:r>
    </w:p>
    <w:p w14:paraId="6EC500AA" w14:textId="77777777" w:rsidR="006A4B8B" w:rsidRDefault="006A4B8B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14EF1BEE" w14:textId="77777777" w:rsidR="008F0B2A" w:rsidRDefault="008F0B2A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48239E99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B039A39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615F4063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71239F1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536D09A1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2AF995CB" w14:textId="77777777" w:rsidR="00053472" w:rsidRDefault="00053472" w:rsidP="00F6400B">
      <w:pPr>
        <w:jc w:val="both"/>
        <w:rPr>
          <w:rFonts w:ascii="Century Gothic" w:hAnsi="Century Gothic"/>
          <w:sz w:val="20"/>
          <w:szCs w:val="20"/>
        </w:rPr>
      </w:pPr>
    </w:p>
    <w:p w14:paraId="58B9D771" w14:textId="77777777" w:rsidR="00053472" w:rsidRDefault="00053472" w:rsidP="00F6400B">
      <w:pPr>
        <w:jc w:val="both"/>
        <w:rPr>
          <w:rFonts w:ascii="Century Gothic" w:hAnsi="Century Gothic"/>
          <w:sz w:val="20"/>
          <w:szCs w:val="20"/>
        </w:rPr>
      </w:pPr>
    </w:p>
    <w:p w14:paraId="3D300DC1" w14:textId="4D23B8DD" w:rsidR="00DE688C" w:rsidRDefault="00DE688C" w:rsidP="00F6400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Comment </w:t>
      </w:r>
      <w:r w:rsidR="008F0B2A">
        <w:rPr>
          <w:rFonts w:ascii="Century Gothic" w:hAnsi="Century Gothic"/>
          <w:sz w:val="20"/>
          <w:szCs w:val="20"/>
        </w:rPr>
        <w:t>appréhender vous le changement</w:t>
      </w:r>
      <w:r>
        <w:rPr>
          <w:rFonts w:ascii="Century Gothic" w:hAnsi="Century Gothic"/>
          <w:sz w:val="20"/>
          <w:szCs w:val="20"/>
        </w:rPr>
        <w:t> ?</w:t>
      </w:r>
    </w:p>
    <w:p w14:paraId="60B35D8B" w14:textId="77777777" w:rsidR="006A4B8B" w:rsidRDefault="006A4B8B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285DE79B" w14:textId="77777777" w:rsidR="00053472" w:rsidRDefault="00053472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2B4C6173" w14:textId="77777777" w:rsidR="00053472" w:rsidRDefault="00053472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2D9D0AE2" w14:textId="77777777" w:rsidR="00053472" w:rsidRDefault="00053472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1E16E5DA" w14:textId="77777777" w:rsidR="00053472" w:rsidRDefault="00053472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182D9055" w14:textId="77777777" w:rsidR="00053472" w:rsidRDefault="00053472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4AB7A197" w14:textId="77777777" w:rsidR="00053472" w:rsidRDefault="00053472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48B767F9" w14:textId="77777777" w:rsidR="006A4B8B" w:rsidRDefault="006A4B8B" w:rsidP="00F6400B">
      <w:pPr>
        <w:jc w:val="both"/>
        <w:rPr>
          <w:rFonts w:ascii="Century Gothic" w:hAnsi="Century Gothic"/>
          <w:sz w:val="20"/>
          <w:szCs w:val="20"/>
        </w:rPr>
      </w:pPr>
    </w:p>
    <w:p w14:paraId="650E9B61" w14:textId="59197175" w:rsidR="002B28DE" w:rsidRDefault="002B28DE" w:rsidP="00F6400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Pourquoi </w:t>
      </w:r>
      <w:r w:rsidR="008F0B2A">
        <w:rPr>
          <w:rFonts w:ascii="Century Gothic" w:hAnsi="Century Gothic"/>
          <w:sz w:val="20"/>
          <w:szCs w:val="20"/>
        </w:rPr>
        <w:t>faut-il définir des</w:t>
      </w:r>
      <w:r>
        <w:rPr>
          <w:rFonts w:ascii="Century Gothic" w:hAnsi="Century Gothic"/>
          <w:sz w:val="20"/>
          <w:szCs w:val="20"/>
        </w:rPr>
        <w:t xml:space="preserve"> </w:t>
      </w:r>
      <w:r w:rsidR="006A4B8B">
        <w:rPr>
          <w:rFonts w:ascii="Century Gothic" w:hAnsi="Century Gothic"/>
          <w:sz w:val="20"/>
          <w:szCs w:val="20"/>
        </w:rPr>
        <w:t>règles</w:t>
      </w:r>
      <w:r>
        <w:rPr>
          <w:rFonts w:ascii="Century Gothic" w:hAnsi="Century Gothic"/>
          <w:sz w:val="20"/>
          <w:szCs w:val="20"/>
        </w:rPr>
        <w:t xml:space="preserve"> de fonctionnement au sein d’un</w:t>
      </w:r>
      <w:r w:rsidR="008F0B2A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 xml:space="preserve"> structure ?</w:t>
      </w:r>
    </w:p>
    <w:p w14:paraId="28B0806E" w14:textId="77777777" w:rsidR="008F0B2A" w:rsidRDefault="008F0B2A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16B57364" w14:textId="77777777" w:rsidR="00053472" w:rsidRDefault="00053472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27D7A269" w14:textId="77777777" w:rsidR="00053472" w:rsidRDefault="00053472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06DAFEED" w14:textId="77777777" w:rsidR="00053472" w:rsidRDefault="00053472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37BDC5C1" w14:textId="77777777" w:rsidR="00053472" w:rsidRDefault="00053472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02F623E2" w14:textId="77777777" w:rsidR="00053472" w:rsidRDefault="00053472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09F7669C" w14:textId="77777777" w:rsidR="00053472" w:rsidRDefault="00053472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68703DEB" w14:textId="77777777" w:rsidR="00053472" w:rsidRDefault="00053472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02B7C790" w14:textId="77777777" w:rsidR="00053472" w:rsidRDefault="00053472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0C24DD96" w14:textId="1F97EC34" w:rsidR="008F0B2A" w:rsidRDefault="008F0B2A" w:rsidP="006A4B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Avez-vous conscience de vos valeurs ? oui lesquelles ?</w:t>
      </w:r>
    </w:p>
    <w:p w14:paraId="11B6161A" w14:textId="77777777" w:rsidR="008F0B2A" w:rsidRDefault="008F0B2A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567BDFC3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76F483DE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7F41FD53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CA28BA3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2DDE213D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5446FA68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4758CA40" w14:textId="77777777" w:rsidR="00053472" w:rsidRDefault="00053472" w:rsidP="00F6400B">
      <w:pPr>
        <w:jc w:val="both"/>
        <w:rPr>
          <w:rFonts w:ascii="Century Gothic" w:hAnsi="Century Gothic"/>
          <w:sz w:val="20"/>
          <w:szCs w:val="20"/>
        </w:rPr>
      </w:pPr>
    </w:p>
    <w:p w14:paraId="1CD1DE3A" w14:textId="63A02EE8" w:rsidR="008F0B2A" w:rsidRDefault="008F0B2A" w:rsidP="008F0B2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Avez-vous conscience de vos compétences ? oui lesquelles ?</w:t>
      </w:r>
    </w:p>
    <w:p w14:paraId="53617477" w14:textId="77777777" w:rsidR="008F0B2A" w:rsidRDefault="008F0B2A" w:rsidP="008F0B2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287AC9C3" w14:textId="77777777" w:rsidR="009D6486" w:rsidRDefault="009D6486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0E4351A0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407B58B5" w14:textId="7777777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423DF112" w14:textId="1B6E1EC7" w:rsidR="00053472" w:rsidRDefault="00053472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49552437" w14:textId="135C226B" w:rsidR="00053472" w:rsidRDefault="00666D03" w:rsidP="00F6400B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5EF87" wp14:editId="180352B1">
                <wp:simplePos x="0" y="0"/>
                <wp:positionH relativeFrom="column">
                  <wp:posOffset>4228465</wp:posOffset>
                </wp:positionH>
                <wp:positionV relativeFrom="paragraph">
                  <wp:posOffset>23495</wp:posOffset>
                </wp:positionV>
                <wp:extent cx="1714500" cy="762000"/>
                <wp:effectExtent l="0" t="0" r="19050" b="19050"/>
                <wp:wrapNone/>
                <wp:docPr id="8813082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6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73026" id="Rectangle 1" o:spid="_x0000_s1026" style="position:absolute;margin-left:332.95pt;margin-top:1.85pt;width:13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" filled="f" strokecolor="#091723 [484]" strokeweight="1pt"/>
            </w:pict>
          </mc:Fallback>
        </mc:AlternateContent>
      </w:r>
    </w:p>
    <w:p w14:paraId="7AEBA77E" w14:textId="1D59E081" w:rsidR="00053472" w:rsidRDefault="00053472" w:rsidP="00F6400B">
      <w:pPr>
        <w:jc w:val="both"/>
        <w:rPr>
          <w:rFonts w:ascii="Century Gothic" w:hAnsi="Century Gothic"/>
          <w:sz w:val="20"/>
          <w:szCs w:val="20"/>
        </w:rPr>
      </w:pPr>
    </w:p>
    <w:p w14:paraId="099AFCEF" w14:textId="2D3CDFA2" w:rsidR="009D6486" w:rsidRDefault="009D6486" w:rsidP="009D6486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Signature du stagiaire</w:t>
      </w:r>
    </w:p>
    <w:p w14:paraId="19E60E0E" w14:textId="77777777" w:rsidR="009D6486" w:rsidRPr="00F6400B" w:rsidRDefault="009D6486" w:rsidP="009D6486">
      <w:pPr>
        <w:jc w:val="right"/>
        <w:rPr>
          <w:rFonts w:ascii="Century Gothic" w:hAnsi="Century Gothic"/>
          <w:sz w:val="20"/>
          <w:szCs w:val="20"/>
        </w:rPr>
      </w:pPr>
    </w:p>
    <w:sectPr w:rsidR="009D6486" w:rsidRPr="00F6400B" w:rsidSect="00D213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F0AE0" w14:textId="77777777" w:rsidR="00DB55A2" w:rsidRDefault="00DB55A2">
      <w:pPr>
        <w:spacing w:after="0" w:line="240" w:lineRule="auto"/>
      </w:pPr>
      <w:r>
        <w:separator/>
      </w:r>
    </w:p>
  </w:endnote>
  <w:endnote w:type="continuationSeparator" w:id="0">
    <w:p w14:paraId="18641C84" w14:textId="77777777" w:rsidR="00DB55A2" w:rsidRDefault="00DB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B5BED" w14:textId="77777777" w:rsidR="00666D03" w:rsidRDefault="00666D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E5C68" w14:textId="77777777" w:rsidR="000D4A80" w:rsidRDefault="000D4A80" w:rsidP="000D4A80">
    <w:pPr>
      <w:pBdr>
        <w:top w:val="single" w:sz="4" w:space="1" w:color="auto"/>
      </w:pBdr>
      <w:tabs>
        <w:tab w:val="center" w:pos="4536"/>
        <w:tab w:val="right" w:pos="9072"/>
      </w:tabs>
      <w:ind w:hanging="2"/>
      <w:jc w:val="right"/>
      <w:rPr>
        <w:rFonts w:ascii="Century Gothic" w:hAnsi="Century Gothic"/>
        <w:color w:val="808080" w:themeColor="background1" w:themeShade="80"/>
        <w:sz w:val="16"/>
        <w:szCs w:val="16"/>
      </w:rPr>
    </w:pPr>
  </w:p>
  <w:p w14:paraId="6AEA38BB" w14:textId="648F4D0F" w:rsidR="0028059E" w:rsidRPr="000D4A80" w:rsidRDefault="0028059E" w:rsidP="000D4A80">
    <w:pPr>
      <w:pBdr>
        <w:top w:val="single" w:sz="4" w:space="1" w:color="auto"/>
      </w:pBdr>
      <w:tabs>
        <w:tab w:val="center" w:pos="4536"/>
        <w:tab w:val="right" w:pos="9072"/>
      </w:tabs>
      <w:ind w:hanging="2"/>
      <w:jc w:val="right"/>
      <w:rPr>
        <w:rFonts w:ascii="Century Gothic" w:hAnsi="Century Gothic"/>
        <w:color w:val="808080" w:themeColor="background1" w:themeShade="80"/>
        <w:sz w:val="16"/>
        <w:szCs w:val="16"/>
      </w:rPr>
    </w:pPr>
    <w:r w:rsidRPr="000D4A80">
      <w:rPr>
        <w:rFonts w:ascii="Century Gothic" w:hAnsi="Century Gothic"/>
        <w:color w:val="808080" w:themeColor="background1" w:themeShade="80"/>
        <w:sz w:val="16"/>
        <w:szCs w:val="16"/>
      </w:rPr>
      <w:t xml:space="preserve">Document actualisé le </w:t>
    </w:r>
    <w:r w:rsidR="000D4A80">
      <w:rPr>
        <w:rFonts w:ascii="Century Gothic" w:hAnsi="Century Gothic"/>
        <w:color w:val="808080" w:themeColor="background1" w:themeShade="80"/>
        <w:sz w:val="16"/>
        <w:szCs w:val="16"/>
      </w:rPr>
      <w:t>15</w:t>
    </w:r>
    <w:r w:rsidRPr="000D4A80">
      <w:rPr>
        <w:rFonts w:ascii="Century Gothic" w:hAnsi="Century Gothic"/>
        <w:color w:val="808080" w:themeColor="background1" w:themeShade="80"/>
        <w:sz w:val="16"/>
        <w:szCs w:val="16"/>
      </w:rPr>
      <w:t>/0</w:t>
    </w:r>
    <w:r w:rsidR="00666D03">
      <w:rPr>
        <w:rFonts w:ascii="Century Gothic" w:hAnsi="Century Gothic"/>
        <w:color w:val="808080" w:themeColor="background1" w:themeShade="80"/>
        <w:sz w:val="16"/>
        <w:szCs w:val="16"/>
      </w:rPr>
      <w:t>6</w:t>
    </w:r>
    <w:r w:rsidRPr="000D4A80">
      <w:rPr>
        <w:rFonts w:ascii="Century Gothic" w:hAnsi="Century Gothic"/>
        <w:color w:val="808080" w:themeColor="background1" w:themeShade="80"/>
        <w:sz w:val="16"/>
        <w:szCs w:val="16"/>
      </w:rPr>
      <w:t>/202</w:t>
    </w:r>
    <w:r w:rsidR="00666D03">
      <w:rPr>
        <w:rFonts w:ascii="Century Gothic" w:hAnsi="Century Gothic"/>
        <w:color w:val="808080" w:themeColor="background1" w:themeShade="80"/>
        <w:sz w:val="16"/>
        <w:szCs w:val="16"/>
      </w:rPr>
      <w:t>5</w:t>
    </w:r>
  </w:p>
  <w:p w14:paraId="368F5E70" w14:textId="70E079EA" w:rsidR="00205899" w:rsidRPr="000D4A80" w:rsidRDefault="0028059E" w:rsidP="000D4A80">
    <w:pPr>
      <w:tabs>
        <w:tab w:val="center" w:pos="4536"/>
        <w:tab w:val="right" w:pos="9072"/>
      </w:tabs>
      <w:jc w:val="center"/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</w:pPr>
    <w:r w:rsidRPr="000D4A80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EMERGENCE ET RÉUSSITE 160 </w:t>
    </w:r>
    <w:r w:rsidR="000D4A80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>Chemin du biesset</w:t>
    </w:r>
    <w:r w:rsidRPr="000D4A80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 , 38540 - VALENCIN – Siret : 94857183100015 – Enregistré sous le n°84380927538 auprès du préfet de région : Auvergne Rhône-Alpes – Naf : 70.21Z – TVA : FR24948571831– RCS : VALENCIN –</w:t>
    </w:r>
    <w:r w:rsidR="000D4A80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 NDA</w:t>
    </w:r>
    <w:r w:rsidRPr="000D4A80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 Tel : 0677621421 – Email : </w:t>
    </w:r>
    <w:hyperlink r:id="rId1" w:history="1">
      <w:r w:rsidR="000D4A80" w:rsidRPr="000D4A80">
        <w:rPr>
          <w:rStyle w:val="Lienhypertexte"/>
          <w:rFonts w:ascii="Century Gothic" w:eastAsia="Century Gothic" w:hAnsi="Century Gothic" w:cs="Century Gothic"/>
          <w:color w:val="808080" w:themeColor="background1" w:themeShade="80"/>
          <w:sz w:val="17"/>
          <w:szCs w:val="17"/>
        </w:rPr>
        <w:t>nathalie@emergence-reussite.fr</w:t>
      </w:r>
    </w:hyperlink>
    <w:r w:rsidR="000D4A80" w:rsidRPr="000D4A80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 </w:t>
    </w:r>
    <w:r w:rsidR="000D4A80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 </w:t>
    </w:r>
    <w:r w:rsidR="000D4A80" w:rsidRPr="000D4A80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>Site :</w:t>
    </w:r>
    <w:r w:rsidRPr="000D4A80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>www.emergence-reussite.fr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B613" w14:textId="77777777" w:rsidR="00666D03" w:rsidRDefault="00666D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63C14" w14:textId="77777777" w:rsidR="00DB55A2" w:rsidRDefault="00DB55A2">
      <w:pPr>
        <w:spacing w:after="0" w:line="240" w:lineRule="auto"/>
      </w:pPr>
      <w:r>
        <w:separator/>
      </w:r>
    </w:p>
  </w:footnote>
  <w:footnote w:type="continuationSeparator" w:id="0">
    <w:p w14:paraId="76D9AD72" w14:textId="77777777" w:rsidR="00DB55A2" w:rsidRDefault="00DB5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837B4" w14:textId="77777777" w:rsidR="00666D03" w:rsidRDefault="00666D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C4B3" w14:textId="77777777" w:rsidR="00205899" w:rsidRDefault="002058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  <w:p w14:paraId="3A26EB5F" w14:textId="5B65B194" w:rsidR="00E5404E" w:rsidRPr="000D4A80" w:rsidRDefault="000D4A80" w:rsidP="000D4A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06A13D" wp14:editId="495C0FCD">
          <wp:extent cx="2524539" cy="841513"/>
          <wp:effectExtent l="0" t="0" r="3175" b="0"/>
          <wp:docPr id="334458066" name="Image 1" descr="Une image contenant texte, Police, lign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458066" name="Image 1" descr="Une image contenant texte, Police, ligne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1557" cy="853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691FB" w14:textId="77777777" w:rsidR="00666D03" w:rsidRDefault="00666D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2B8"/>
    <w:multiLevelType w:val="hybridMultilevel"/>
    <w:tmpl w:val="FA1CB826"/>
    <w:lvl w:ilvl="0" w:tplc="738171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8534E"/>
    <w:multiLevelType w:val="hybridMultilevel"/>
    <w:tmpl w:val="582C07A8"/>
    <w:lvl w:ilvl="0" w:tplc="07E8BF40">
      <w:start w:val="1"/>
      <w:numFmt w:val="bullet"/>
      <w:lvlText w:val="●"/>
      <w:lvlJc w:val="left"/>
      <w:pPr>
        <w:ind w:left="720" w:hanging="360"/>
      </w:pPr>
    </w:lvl>
    <w:lvl w:ilvl="1" w:tplc="73AAE25A">
      <w:start w:val="1"/>
      <w:numFmt w:val="bullet"/>
      <w:lvlText w:val="○"/>
      <w:lvlJc w:val="left"/>
      <w:pPr>
        <w:ind w:left="1440" w:hanging="360"/>
      </w:pPr>
    </w:lvl>
    <w:lvl w:ilvl="2" w:tplc="37BEE2B2">
      <w:start w:val="1"/>
      <w:numFmt w:val="bullet"/>
      <w:lvlText w:val="■"/>
      <w:lvlJc w:val="left"/>
      <w:pPr>
        <w:ind w:left="2160" w:hanging="360"/>
      </w:pPr>
    </w:lvl>
    <w:lvl w:ilvl="3" w:tplc="61B82562">
      <w:start w:val="1"/>
      <w:numFmt w:val="bullet"/>
      <w:lvlText w:val="●"/>
      <w:lvlJc w:val="left"/>
      <w:pPr>
        <w:ind w:left="2880" w:hanging="360"/>
      </w:pPr>
    </w:lvl>
    <w:lvl w:ilvl="4" w:tplc="678E4E9C">
      <w:start w:val="1"/>
      <w:numFmt w:val="bullet"/>
      <w:lvlText w:val="○"/>
      <w:lvlJc w:val="left"/>
      <w:pPr>
        <w:ind w:left="3600" w:hanging="360"/>
      </w:pPr>
    </w:lvl>
    <w:lvl w:ilvl="5" w:tplc="11124C36">
      <w:start w:val="1"/>
      <w:numFmt w:val="bullet"/>
      <w:lvlText w:val="■"/>
      <w:lvlJc w:val="left"/>
      <w:pPr>
        <w:ind w:left="4320" w:hanging="360"/>
      </w:pPr>
    </w:lvl>
    <w:lvl w:ilvl="6" w:tplc="4C604D3C">
      <w:start w:val="1"/>
      <w:numFmt w:val="bullet"/>
      <w:lvlText w:val="●"/>
      <w:lvlJc w:val="left"/>
      <w:pPr>
        <w:ind w:left="5040" w:hanging="360"/>
      </w:pPr>
    </w:lvl>
    <w:lvl w:ilvl="7" w:tplc="6C0EC2EE">
      <w:start w:val="1"/>
      <w:numFmt w:val="bullet"/>
      <w:lvlText w:val="○"/>
      <w:lvlJc w:val="left"/>
      <w:pPr>
        <w:ind w:left="5760" w:hanging="360"/>
      </w:pPr>
    </w:lvl>
    <w:lvl w:ilvl="8" w:tplc="96FEFFF6">
      <w:start w:val="1"/>
      <w:numFmt w:val="bullet"/>
      <w:lvlText w:val="■"/>
      <w:lvlJc w:val="left"/>
      <w:pPr>
        <w:ind w:left="6480" w:hanging="360"/>
      </w:pPr>
    </w:lvl>
  </w:abstractNum>
  <w:abstractNum w:abstractNumId="2" w15:restartNumberingAfterBreak="0">
    <w:nsid w:val="4FE00CEB"/>
    <w:multiLevelType w:val="hybridMultilevel"/>
    <w:tmpl w:val="8A1CD924"/>
    <w:lvl w:ilvl="0" w:tplc="23822356">
      <w:start w:val="1"/>
      <w:numFmt w:val="decimal"/>
      <w:lvlText w:val="%1."/>
      <w:lvlJc w:val="left"/>
      <w:pPr>
        <w:ind w:left="720" w:hanging="360"/>
      </w:pPr>
    </w:lvl>
    <w:lvl w:ilvl="1" w:tplc="23822356" w:tentative="1">
      <w:start w:val="1"/>
      <w:numFmt w:val="lowerLetter"/>
      <w:lvlText w:val="%2."/>
      <w:lvlJc w:val="left"/>
      <w:pPr>
        <w:ind w:left="1440" w:hanging="360"/>
      </w:pPr>
    </w:lvl>
    <w:lvl w:ilvl="2" w:tplc="23822356" w:tentative="1">
      <w:start w:val="1"/>
      <w:numFmt w:val="lowerRoman"/>
      <w:lvlText w:val="%3."/>
      <w:lvlJc w:val="right"/>
      <w:pPr>
        <w:ind w:left="2160" w:hanging="180"/>
      </w:pPr>
    </w:lvl>
    <w:lvl w:ilvl="3" w:tplc="23822356" w:tentative="1">
      <w:start w:val="1"/>
      <w:numFmt w:val="decimal"/>
      <w:lvlText w:val="%4."/>
      <w:lvlJc w:val="left"/>
      <w:pPr>
        <w:ind w:left="2880" w:hanging="360"/>
      </w:pPr>
    </w:lvl>
    <w:lvl w:ilvl="4" w:tplc="23822356" w:tentative="1">
      <w:start w:val="1"/>
      <w:numFmt w:val="lowerLetter"/>
      <w:lvlText w:val="%5."/>
      <w:lvlJc w:val="left"/>
      <w:pPr>
        <w:ind w:left="3600" w:hanging="360"/>
      </w:pPr>
    </w:lvl>
    <w:lvl w:ilvl="5" w:tplc="23822356" w:tentative="1">
      <w:start w:val="1"/>
      <w:numFmt w:val="lowerRoman"/>
      <w:lvlText w:val="%6."/>
      <w:lvlJc w:val="right"/>
      <w:pPr>
        <w:ind w:left="4320" w:hanging="180"/>
      </w:pPr>
    </w:lvl>
    <w:lvl w:ilvl="6" w:tplc="23822356" w:tentative="1">
      <w:start w:val="1"/>
      <w:numFmt w:val="decimal"/>
      <w:lvlText w:val="%7."/>
      <w:lvlJc w:val="left"/>
      <w:pPr>
        <w:ind w:left="5040" w:hanging="360"/>
      </w:pPr>
    </w:lvl>
    <w:lvl w:ilvl="7" w:tplc="23822356" w:tentative="1">
      <w:start w:val="1"/>
      <w:numFmt w:val="lowerLetter"/>
      <w:lvlText w:val="%8."/>
      <w:lvlJc w:val="left"/>
      <w:pPr>
        <w:ind w:left="5760" w:hanging="360"/>
      </w:pPr>
    </w:lvl>
    <w:lvl w:ilvl="8" w:tplc="2382235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169417">
    <w:abstractNumId w:val="1"/>
  </w:num>
  <w:num w:numId="2" w16cid:durableId="1900897585">
    <w:abstractNumId w:val="0"/>
  </w:num>
  <w:num w:numId="3" w16cid:durableId="535318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99"/>
    <w:rsid w:val="00053472"/>
    <w:rsid w:val="00060D36"/>
    <w:rsid w:val="00073079"/>
    <w:rsid w:val="000D4A80"/>
    <w:rsid w:val="00115DE3"/>
    <w:rsid w:val="00140ADA"/>
    <w:rsid w:val="001D3058"/>
    <w:rsid w:val="001D538E"/>
    <w:rsid w:val="001F2F82"/>
    <w:rsid w:val="00205899"/>
    <w:rsid w:val="0028059E"/>
    <w:rsid w:val="002B28DE"/>
    <w:rsid w:val="00356C86"/>
    <w:rsid w:val="003E1DA6"/>
    <w:rsid w:val="003E46F9"/>
    <w:rsid w:val="005A69B9"/>
    <w:rsid w:val="00666D03"/>
    <w:rsid w:val="006A4B8B"/>
    <w:rsid w:val="0078774F"/>
    <w:rsid w:val="0080004B"/>
    <w:rsid w:val="00807FD9"/>
    <w:rsid w:val="00880D5E"/>
    <w:rsid w:val="008B7431"/>
    <w:rsid w:val="008E76A9"/>
    <w:rsid w:val="008F0B2A"/>
    <w:rsid w:val="00934071"/>
    <w:rsid w:val="009D6486"/>
    <w:rsid w:val="00A35129"/>
    <w:rsid w:val="00AB5AA1"/>
    <w:rsid w:val="00AD00B1"/>
    <w:rsid w:val="00AD6A8E"/>
    <w:rsid w:val="00BC368D"/>
    <w:rsid w:val="00CB3DF9"/>
    <w:rsid w:val="00CB7537"/>
    <w:rsid w:val="00D213FF"/>
    <w:rsid w:val="00DB55A2"/>
    <w:rsid w:val="00DE688C"/>
    <w:rsid w:val="00E5404E"/>
    <w:rsid w:val="00F6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3BA95"/>
  <w15:docId w15:val="{3C7D4D16-BD1D-47C7-8AC0-D1067081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D21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3FF"/>
  </w:style>
  <w:style w:type="paragraph" w:styleId="Pieddepage">
    <w:name w:val="footer"/>
    <w:basedOn w:val="Normal"/>
    <w:link w:val="PieddepageCar"/>
    <w:uiPriority w:val="99"/>
    <w:unhideWhenUsed/>
    <w:rsid w:val="00D21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3FF"/>
  </w:style>
  <w:style w:type="paragraph" w:styleId="NormalWeb">
    <w:name w:val="Normal (Web)"/>
    <w:basedOn w:val="Normal"/>
    <w:uiPriority w:val="99"/>
    <w:semiHidden/>
    <w:unhideWhenUsed/>
    <w:rsid w:val="00F6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35129"/>
    <w:rPr>
      <w:color w:val="808080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D4A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4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athalie@emergence-reussit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7198DE-3EB6-4CEB-9B91-D22FFF80DE74}">
  <we:reference id="wa104381028" version="3.0.0.0" store="fr-FR" storeType="OMEX"/>
  <we:alternateReferences>
    <we:reference id="wa104381028" version="3.0.0.0" store="wa104381028" storeType="OMEX"/>
  </we:alternateReferences>
  <we:properties>
    <we:property name="fieldListItems" value="[{&quot;id&quot;:23,&quot;selected&quot;:false,&quot;values&quot;:{&quot;value&quot;:&quot;&quot;,&quot;valueFormatted&quot;:&quot;&quot;,&quot;defaultValue&quot;:&quot;&quot;,&quot;description&quot;:&quot;&quot;,&quot;field&quot;:&quot;nom_formation&quot;,&quot;type&quot;:&quot;Single line text&quot;,&quot;fieldTypeRef&quot;:&quot;TEXT&quot;,&quot;bindingIds&quot;:[]}},{&quot;id&quot;:0,&quot;selected&quot;:false,&quot;values&quot;:{&quot;valueFormatted&quot;:&quot;&quot;,&quot;defaultValue&quot;:&quot;&quot;,&quot;description&quot;:&quot;&quot;,&quot;field&quot;:&quot;logo&quot;,&quot;type&quot;:&quot;Image&quot;,&quot;fieldTypeRef&quot;:&quot;IMAGE&quot;,&quot;bindingIds&quot;:[&quot;02aa9e56-07ec-43e8-8a30-d48a588d392f&quot;],&quot;value&quot;:&quot;&quot;,&quot;imageHeight&quot;:846,&quot;imageWidth&quot;:848}},{&quot;id&quot;:11,&quot;selected&quot;:false,&quot;values&quot;:{&quot;value&quot;:&quot;&quot;,&quot;valueFormatted&quot;:&quot;&quot;,&quot;defaultValue&quot;:&quot;&quot;,&quot;description&quot;:&quot;&quot;,&quot;field&quot;:&quot;date_today&quot;,&quot;type&quot;:&quot;Single line text&quot;,&quot;fieldTypeRef&quot;:&quot;TEXT&quot;,&quot;bindingIds&quot;:[&quot;fe901686-edd2-4955-b6b6-6916bee62c6e&quot;]}},{&quot;id&quot;:1,&quot;selected&quot;:false,&quot;values&quot;:{&quot;value&quot;:&quot;&quot;,&quot;valueFormatted&quot;:&quot;&quot;,&quot;defaultValue&quot;:&quot;&quot;,&quot;description&quot;:&quot;&quot;,&quot;field&quot;:&quot;nom_organisme_formation&quot;,&quot;type&quot;:&quot;Single line text&quot;,&quot;fieldTypeRef&quot;:&quot;TEXT&quot;,&quot;bindingIds&quot;:[&quot;88dc683d-e4cd-414e-91f5-12ad8e48e1da&quot;]}},{&quot;id&quot;:24,&quot;selected&quot;:false,&quot;values&quot;:{&quot;value&quot;:&quot;&quot;,&quot;valueFormatted&quot;:&quot;&quot;,&quot;defaultValue&quot;:&quot;&quot;,&quot;description&quot;:&quot;&quot;,&quot;field&quot;:&quot;date_debut_formation&quot;,&quot;type&quot;:&quot;Date&quot;,&quot;fieldTypeRef&quot;:&quot;DATE&quot;,&quot;bindingIds&quot;:[],&quot;dateFormat&quot;:&quot;MM/DD/YYYY&quot;}},{&quot;id&quot;:25,&quot;selected&quot;:false,&quot;values&quot;:{&quot;value&quot;:&quot;&quot;,&quot;valueFormatted&quot;:&quot;&quot;,&quot;defaultValue&quot;:&quot;&quot;,&quot;description&quot;:&quot;&quot;,&quot;field&quot;:&quot;date_fin_formation&quot;,&quot;type&quot;:&quot;Date&quot;,&quot;fieldTypeRef&quot;:&quot;DATE&quot;,&quot;bindingIds&quot;:[],&quot;dateFormat&quot;:&quot;MM/DD/YYYY&quot;}},{&quot;id&quot;:28,&quot;selected&quot;:false,&quot;values&quot;:{&quot;value&quot;:&quot;0&quot;,&quot;valueFormatted&quot;:&quot;&quot;,&quot;defaultValue&quot;:&quot;0&quot;,&quot;description&quot;:&quot;&quot;,&quot;field&quot;:&quot;duree_formation_heures&quot;,&quot;type&quot;:&quot;Conditional&quot;,&quot;fieldTypeRef&quot;:&quot;CONDITIONAL&quot;,&quot;bindingIds&quot;:[],&quot;conditions&quot;:[{&quot;key&quot;:&quot;DnvCLrZG6&quot;,&quot;fieldId&quot;:26,&quot;operator&quot;:&quot;IS_NOT_EMPTY&quot;,&quot;conditionalValue&quot;:&quot;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false,&quot;hidden&quot;:false}},{&quot;id&quot;:29,&quot;selected&quot;:false,&quot;values&quot;:{&quot;value&quot;:&quot;0&quot;,&quot;valueFormatted&quot;:&quot;&quot;,&quot;defaultValue&quot;:&quot;0&quot;,&quot;description&quot;:&quot;&quot;,&quot;field&quot;:&quot;duree_formation_jours&quot;,&quot;type&quot;:&quot;Conditional&quot;,&quot;fieldTypeRef&quot;:&quot;CONDITIONAL&quot;,&quot;bindingIds&quot;:[],&quot;conditions&quot;:[{&quot;key&quot;:&quot;MTLEHPOMG&quot;,&quot;fieldId&quot;:27,&quot;operator&quot;:&quot;IS_NOT_EMPTY&quot;,&quot;conditionalValue&quot;:&quot;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false,&quot;hidden&quot;:false}},{&quot;id&quot;:58,&quot;selected&quot;:false,&quot;values&quot;:{&quot;value&quot;:&quot;&quot;,&quot;valueFormatted&quot;:&quot;&quot;,&quot;defaultValue&quot;:&quot;&quot;,&quot;description&quot;:&quot;&quot;,&quot;field&quot;:&quot;date_formation&quot;,&quot;type&quot;:&quot;Single line text&quot;,&quot;fieldTypeRef&quot;:&quot;TEXT&quot;,&quot;bindingIds&quot;:[]}},{&quot;id&quot;:80,&quot;selected&quot;:false,&quot;values&quot;:{&quot;value&quot;:&quot;&quot;,&quot;valueFormatted&quot;:&quot;&quot;,&quot;defaultValue&quot;:&quot;&quot;,&quot;description&quot;:&quot;&quot;,&quot;field&quot;:&quot;annee&quot;,&quot;type&quot;:&quot;Single line text&quot;,&quot;fieldTypeRef&quot;:&quot;TEXT&quot;,&quot;bindingIds&quot;:[]}},{&quot;id&quot;:30,&quot;selected&quot;:false,&quot;values&quot;:{&quot;value&quot;:&quot;choix liste&quot;,&quot;valueFormatted&quot;:&quot;&quot;,&quot;defaultValue&quot;:&quot;choix liste&quot;,&quot;description&quot;:&quot;&quot;,&quot;field&quot;:&quot;public_cible&quot;,&quot;type&quot;:&quot;Single line text&quot;,&quot;fieldTypeRef&quot;:&quot;TEXT&quot;,&quot;bindingIds&quot;:[]}},{&quot;id&quot;:2,&quot;selected&quot;:false,&quot;values&quot;:{&quot;value&quot;:&quot;&quot;,&quot;valueFormatted&quot;:&quot;&quot;,&quot;defaultValue&quot;:&quot;&quot;,&quot;description&quot;:&quot;&quot;,&quot;field&quot;:&quot;adresse_organisme_formation&quot;,&quot;type&quot;:&quot;Single line text&quot;,&quot;fieldTypeRef&quot;:&quot;TEXT&quot;,&quot;bindingIds&quot;:[&quot;9f801549-212b-48f8-a620-54be8cd5c68e&quot;]}},{&quot;id&quot;:22,&quot;selected&quot;:false,&quot;values&quot;:{&quot;value&quot;:&quot;&quot;,&quot;valueFormatted&quot;:&quot;&quot;,&quot;defaultValue&quot;:&quot;&quot;,&quot;description&quot;:&quot;&quot;,&quot;field&quot;:&quot;nom_responsable_formation&quot;,&quot;type&quot;:&quot;Single line text&quot;,&quot;fieldTypeRef&quot;:&quot;TEXT&quot;,&quot;bindingIds&quot;:[]}},{&quot;id&quot;:57,&quot;selected&quot;:false,&quot;values&quot;:{&quot;value&quot;:&quot;&quot;,&quot;valueFormatted&quot;:&quot;&quot;,&quot;defaultValue&quot;:&quot;&quot;,&quot;description&quot;:&quot;&quot;,&quot;field&quot;:&quot;formateur_sexe&quot;,&quot;type&quot;:&quot;Multi select&quot;,&quot;fieldTypeRef&quot;:&quot;MULTI_SELECT&quot;,&quot;bindingIds&quot;:[],&quot;multiSelectOptions&quot;:[{&quot;key&quot;:1,&quot;value&quot;:&quot;Monsieur&quot;,&quot;isRequired&quot;:true,&quot;label&quot;:&quot;Monsieur&quot;,&quot;text&quot;:&quot;Monsieur&quot;},{&quot;key&quot;:2,&quot;value&quot;:&quot;Madame&quot;,&quot;isRequired&quot;:true,&quot;label&quot;:&quot;Madame&quot;,&quot;text&quot;:&quot;Madame&quot;}],&quot;selectedItems&quot;:[],&quot;separator&quot;:&quot;\n&quot;}},{&quot;id&quot;:31,&quot;selected&quot;:false,&quot;values&quot;:{&quot;value&quot;:&quot;professionnel&quot;,&quot;valueFormatted&quot;:&quot;&quot;,&quot;defaultValue&quot;:&quot;professionnel&quot;,&quot;description&quot;:&quot;&quot;,&quot;field&quot;:&quot;qualification_formateur&quot;,&quot;type&quot;:&quot;Single line text&quot;,&quot;fieldTypeRef&quot;:&quot;TEXT&quot;,&quot;bindingIds&quot;:[]}},{&quot;id&quot;:32,&quot;selected&quot;:false,&quot;values&quot;:{&quot;value&quot;:&quot;de la motivation&quot;,&quot;valueFormatted&quot;:&quot;&quot;,&quot;defaultValue&quot;:&quot;de la motivation&quot;,&quot;description&quot;:&quot;&quot;,&quot;field&quot;:&quot;prerequis_formation&quot;,&quot;type&quot;:&quot;Single line text&quot;,&quot;fieldTypeRef&quot;:&quot;TEXT&quot;,&quot;bindingIds&quot;:[]}},{&quot;id&quot;:33,&quot;selected&quot;:false,&quot;values&quot;:{&quot;value&quot;:&quot;reussir&quot;,&quot;valueFormatted&quot;:&quot;&quot;,&quot;defaultValue&quot;:&quot;reussir&quot;,&quot;description&quot;:&quot;&quot;,&quot;field&quot;:&quot;objectif_formation&quot;,&quot;type&quot;:&quot;Single line text&quot;,&quot;fieldTypeRef&quot;:&quot;TEXT&quot;,&quot;bindingIds&quot;:[]}},{&quot;id&quot;:59,&quot;selected&quot;:false,&quot;values&quot;:{&quot;value&quot;:&quot;&quot;,&quot;valueFormatted&quot;:&quot;&quot;,&quot;defaultValue&quot;:&quot;&quot;,&quot;description&quot;:&quot;&quot;,&quot;field&quot;:&quot;horaires_contact&quot;,&quot;type&quot;:&quot;Single line text&quot;,&quot;fieldTypeRef&quot;:&quot;TEXT&quot;,&quot;bindingIds&quot;:[]}},{&quot;id&quot;:60,&quot;selected&quot;:false,&quot;values&quot;:{&quot;value&quot;:&quot;&quot;,&quot;valueFormatted&quot;:&quot;&quot;,&quot;defaultValue&quot;:&quot;&quot;,&quot;description&quot;:&quot;&quot;,&quot;field&quot;:&quot;periode_contact&quot;,&quot;type&quot;:&quot;Single line text&quot;,&quot;fieldTypeRef&quot;:&quot;TEXT&quot;,&quot;bindingIds&quot;:[]}},{&quot;id&quot;:38,&quot;selected&quot;:false,&quot;values&quot;:{&quot;value&quot;:&quot;une belle voix&quot;,&quot;valueFormatted&quot;:&quot;&quot;,&quot;defaultValue&quot;:&quot;une belle voix&quot;,&quot;description&quot;:&quot;&quot;,&quot;field&quot;:&quot;moyens_pedagogiques&quot;,&quot;type&quot;:&quot;Single line text&quot;,&quot;fieldTypeRef&quot;:&quot;TEXT&quot;,&quot;bindingIds&quot;:[]}},{&quot;id&quot;:39,&quot;selected&quot;:false,&quot;values&quot;:{&quot;value&quot;:&quot;des tablettes&quot;,&quot;valueFormatted&quot;:&quot;&quot;,&quot;defaultValue&quot;:&quot;des tablettes&quot;,&quot;description&quot;:&quot;&quot;,&quot;field&quot;:&quot;moyens_techniques&quot;,&quot;type&quot;:&quot;Single line text&quot;,&quot;fieldTypeRef&quot;:&quot;TEXT&quot;,&quot;bindingIds&quot;:[]}},{&quot;id&quot;:40,&quot;selected&quot;:false,&quot;values&quot;:{&quot;value&quot;:&quot;nos modalités&quot;,&quot;valueFormatted&quot;:&quot;&quot;,&quot;defaultValue&quot;:&quot;nos modalités&quot;,&quot;description&quot;:&quot;&quot;,&quot;field&quot;:&quot;modalites_travaux&quot;,&quot;type&quot;:&quot;Single line text&quot;,&quot;fieldTypeRef&quot;:&quot;TEXT&quot;,&quot;bindingIds&quot;:[]}},{&quot;id&quot;:41,&quot;selected&quot;:false,&quot;values&quot;:{&quot;value&quot;:&quot;durées des travaux&quot;,&quot;valueFormatted&quot;:&quot;&quot;,&quot;defaultValue&quot;:&quot;durées des travaux&quot;,&quot;description&quot;:&quot;&quot;,&quot;field&quot;:&quot;duree_travaux&quot;,&quot;type&quot;:&quot;Single line text&quot;,&quot;fieldTypeRef&quot;:&quot;TEXT&quot;,&quot;bindingIds&quot;:[]}},{&quot;id&quot;:42,&quot;selected&quot;:false,&quot;values&quot;:{&quot;value&quot;:&quot;nos modalités d'évaluations&quot;,&quot;valueFormatted&quot;:&quot;&quot;,&quot;defaultValue&quot;:&quot;nos modalités d'évaluations&quot;,&quot;description&quot;:&quot;&quot;,&quot;field&quot;:&quot;modalites_evalutations&quot;,&quot;type&quot;:&quot;Single line text&quot;,&quot;fieldTypeRef&quot;:&quot;TEXT&quot;,&quot;bindingIds&quot;:[]}},{&quot;id&quot;:21,&quot;selected&quot;:false,&quot;values&quot;:{&quot;value&quot;:&quot;&quot;,&quot;valueFormatted&quot;:&quot;&quot;,&quot;defaultValue&quot;:&quot;&quot;,&quot;description&quot;:&quot;&quot;,&quot;field&quot;:&quot;secteur_activite&quot;,&quot;type&quot;:&quot;Single line text&quot;,&quot;fieldTypeRef&quot;:&quot;TEXT&quot;,&quot;bindingIds&quot;:[]}},{&quot;id&quot;:3,&quot;selected&quot;:false,&quot;values&quot;:{&quot;value&quot;:&quot;&quot;,&quot;valueFormatted&quot;:&quot;&quot;,&quot;defaultValue&quot;:&quot;&quot;,&quot;description&quot;:&quot;&quot;,&quot;field&quot;:&quot;siret&quot;,&quot;type&quot;:&quot;Single line text&quot;,&quot;fieldTypeRef&quot;:&quot;TEXT&quot;,&quot;bindingIds&quot;:[&quot;1dd348e0-99cd-4817-9d2f-e0c4d1072637&quot;]}},{&quot;id&quot;:12,&quot;selected&quot;:false,&quot;values&quot;:{&quot;value&quot;:&quot;&quot;,&quot;valueFormatted&quot;:&quot;&quot;,&quot;defaultValue&quot;:&quot;&quot;,&quot;description&quot;:&quot;&quot;,&quot;field&quot;:&quot;numero_enregistrement&quot;,&quot;type&quot;:&quot;Single line text&quot;,&quot;fieldTypeRef&quot;:&quot;TEXT&quot;,&quot;bindingIds&quot;:[&quot;fd71cbfc-7309-4779-b7a7-ce32b4d5417a&quot;]}},{&quot;id&quot;:13,&quot;selected&quot;:false,&quot;values&quot;:{&quot;value&quot;:&quot;&quot;,&quot;valueFormatted&quot;:&quot;&quot;,&quot;defaultValue&quot;:&quot;&quot;,&quot;description&quot;:&quot;&quot;,&quot;field&quot;:&quot;region&quot;,&quot;type&quot;:&quot;Single line text&quot;,&quot;fieldTypeRef&quot;:&quot;TEXT&quot;,&quot;bindingIds&quot;:[&quot;015ac4b2-9c1b-44ba-9116-5dd6bae59377&quot;]}},{&quot;id&quot;:4,&quot;selected&quot;:false,&quot;values&quot;:{&quot;value&quot;:&quot;&quot;,&quot;valueFormatted&quot;:&quot;&quot;,&quot;defaultValue&quot;:&quot;&quot;,&quot;description&quot;:&quot;&quot;,&quot;field&quot;:&quot;naf&quot;,&quot;type&quot;:&quot;Conditional&quot;,&quot;fieldTypeRef&quot;:&quot;CONDITIONAL&quot;,&quot;bindingIds&quot;:[&quot;6782bf81-347e-4d63-97af-eb8607406e83&quot;],&quot;conditions&quot;:[{&quot;key&quot;:&quot;_A4W8V0gx&quot;,&quot;fieldId&quot;:95,&quot;operator&quot;:&quot;IS_NOT_EMPTY&quot;,&quot;conditionalValue&quot;:&quot;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5,&quot;selected&quot;:false,&quot;values&quot;:{&quot;value&quot;:&quot;&quot;,&quot;valueFormatted&quot;:&quot;&quot;,&quot;defaultValue&quot;:&quot;&quot;,&quot;description&quot;:&quot;&quot;,&quot;field&quot;:&quot;tva&quot;,&quot;type&quot;:&quot;Single line text&quot;,&quot;fieldTypeRef&quot;:&quot;TEXT&quot;,&quot;bindingIds&quot;:[&quot;5f9404db-d83b-42b6-8ef0-28a057ae1d7f&quot;]}},{&quot;id&quot;:18,&quot;selected&quot;:false,&quot;values&quot;:{&quot;value&quot;:&quot;&quot;,&quot;valueFormatted&quot;:&quot;&quot;,&quot;defaultValue&quot;:&quot;&quot;,&quot;description&quot;:&quot;&quot;,&quot;field&quot;:&quot;rcs_titre&quot;,&quot;type&quot;:&quot;Conditional&quot;,&quot;fieldTypeRef&quot;:&quot;CONDITIONAL&quot;,&quot;bindingIds&quot;:[&quot;6acd5eff-65b9-47d6-adc1-58be8650bc11&quot;],&quot;conditions&quot;:[{&quot;key&quot;:&quot;tHOFiF0gf&quot;,&quot;fieldId&quot;:94,&quot;operator&quot;:&quot;IS_NOT_EMPTY&quot;,&quot;conditionalValue&quot;:&quot;– RCS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6,&quot;selected&quot;:false,&quot;values&quot;:{&quot;value&quot;:&quot;&quot;,&quot;valueFormatted&quot;:&quot;&quot;,&quot;defaultValue&quot;:&quot;&quot;,&quot;description&quot;:&quot;&quot;,&quot;field&quot;:&quot;rcs&quot;,&quot;type&quot;:&quot;Conditional&quot;,&quot;fieldTypeRef&quot;:&quot;CONDITIONAL&quot;,&quot;bindingIds&quot;:[&quot;f5452d2a-5139-41f2-93cf-70836b5c76f3&quot;],&quot;conditions&quot;:[{&quot;key&quot;:&quot;D8RahAZh0&quot;,&quot;fieldId&quot;:94,&quot;operator&quot;:&quot;IS_NOT_EMPTY&quot;,&quot;conditionalValue&quot;:&quot;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17,&quot;selected&quot;:false,&quot;values&quot;:{&quot;value&quot;:&quot;&quot;,&quot;valueFormatted&quot;:&quot;&quot;,&quot;defaultValue&quot;:&quot;&quot;,&quot;description&quot;:&quot;&quot;,&quot;field&quot;:&quot;capital_titre&quot;,&quot;type&quot;:&quot;Conditional&quot;,&quot;fieldTypeRef&quot;:&quot;CONDITIONAL&quot;,&quot;bindingIds&quot;:[&quot;59d6b829-1961-4433-b1d1-30e9545f43d6&quot;],&quot;conditions&quot;:[{&quot;key&quot;:&quot;vHJ_avk2O&quot;,&quot;fieldId&quot;:96,&quot;operator&quot;:&quot;IS_NOT_EMPTY&quot;,&quot;conditionalValue&quot;:&quot;– Capital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19,&quot;selected&quot;:false,&quot;values&quot;:{&quot;value&quot;:&quot;&quot;,&quot;valueFormatted&quot;:&quot;&quot;,&quot;defaultValue&quot;:&quot;&quot;,&quot;description&quot;:&quot;&quot;,&quot;field&quot;:&quot;capital&quot;,&quot;type&quot;:&quot;Conditional&quot;,&quot;fieldTypeRef&quot;:&quot;CONDITIONAL&quot;,&quot;bindingIds&quot;:[&quot;517a4443-844b-4ca7-82f6-1172a96dbc31&quot;],&quot;conditions&quot;:[{&quot;key&quot;:&quot;_xzoi2PkI&quot;,&quot;fieldId&quot;:96,&quot;operator&quot;:&quot;IS_NOT_EMPTY&quot;,&quot;conditionalValue&quot;:&quot;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20,&quot;selected&quot;:false,&quot;values&quot;:{&quot;value&quot;:&quot;&quot;,&quot;valueFormatted&quot;:&quot;&quot;,&quot;defaultValue&quot;:&quot;&quot;,&quot;description&quot;:&quot;&quot;,&quot;field&quot;:&quot;euro_symbol&quot;,&quot;type&quot;:&quot;Conditional&quot;,&quot;fieldTypeRef&quot;:&quot;CONDITIONAL&quot;,&quot;bindingIds&quot;:[&quot;6d443f89-696d-46d9-a26f-11eb05ff6a04&quot;],&quot;conditions&quot;:[{&quot;key&quot;:&quot;MD1WbfnM2&quot;,&quot;fieldId&quot;:96,&quot;operator&quot;:&quot;IS_NOT_EMPTY&quot;,&quot;conditionalValue&quot;:&quot;€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8,&quot;selected&quot;:false,&quot;values&quot;:{&quot;value&quot;:&quot;&quot;,&quot;valueFormatted&quot;:&quot;&quot;,&quot;defaultValue&quot;:&quot;&quot;,&quot;description&quot;:&quot;&quot;,&quot;field&quot;:&quot;telephone&quot;,&quot;type&quot;:&quot;Single line text&quot;,&quot;fieldTypeRef&quot;:&quot;TEXT&quot;,&quot;bindingIds&quot;:[&quot;30ed7e2f-927b-47b6-a711-d40289a882e8&quot;]}},{&quot;id&quot;:9,&quot;selected&quot;:false,&quot;values&quot;:{&quot;value&quot;:&quot;&quot;,&quot;valueFormatted&quot;:&quot;&quot;,&quot;defaultValue&quot;:&quot;&quot;,&quot;description&quot;:&quot;&quot;,&quot;field&quot;:&quot;email&quot;,&quot;type&quot;:&quot;Single line text&quot;,&quot;fieldTypeRef&quot;:&quot;TEXT&quot;,&quot;bindingIds&quot;:[&quot;f0bd604e-0d5d-4f5e-ad6a-9d66698fc66a&quot;]}},{&quot;id&quot;:10,&quot;selected&quot;:false,&quot;values&quot;:{&quot;value&quot;:&quot;&quot;,&quot;valueFormatted&quot;:&quot;&quot;,&quot;defaultValue&quot;:&quot;&quot;,&quot;description&quot;:&quot;&quot;,&quot;field&quot;:&quot;site_internet&quot;,&quot;type&quot;:&quot;Conditional&quot;,&quot;fieldTypeRef&quot;:&quot;CONDITIONAL&quot;,&quot;bindingIds&quot;:[&quot;8a7cbac3-1c8d-4c1c-9a82-5ac4079b9e1d&quot;],&quot;conditions&quot;:[{&quot;key&quot;:&quot;N6bqdveno&quot;,&quot;fieldId&quot;:97,&quot;operator&quot;:&quot;IS_NOT_EMPTY&quot;,&quot;conditionalValue&quot;:&quot;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78,&quot;selected&quot;:false,&quot;values&quot;:{&quot;value&quot;:&quot;&quot;,&quot;valueFormatted&quot;:&quot;&quot;,&quot;defaultValue&quot;:&quot;&quot;,&quot;description&quot;:&quot;&quot;,&quot;field&quot;:&quot;facebook_of&quot;,&quot;type&quot;:&quot;Single line text&quot;,&quot;fieldTypeRef&quot;:&quot;TEXT&quot;,&quot;bindingIds&quot;:[]}},{&quot;id&quot;:79,&quot;selected&quot;:false,&quot;values&quot;:{&quot;value&quot;:&quot;&quot;,&quot;valueFormatted&quot;:&quot;&quot;,&quot;defaultValue&quot;:&quot;&quot;,&quot;description&quot;:&quot;&quot;,&quot;field&quot;:&quot;linkedin_of&quot;,&quot;type&quot;:&quot;Single line text&quot;,&quot;fieldTypeRef&quot;:&quot;TEXT&quot;,&quot;bindingIds&quot;:[]}},{&quot;id&quot;:44,&quot;selected&quot;:false,&quot;values&quot;:{&quot;value&quot;:&quot;1&quot;,&quot;valueFormatted&quot;:&quot;&quot;,&quot;defaultValue&quot;:&quot;1&quot;,&quot;description&quot;:&quot;&quot;,&quot;field&quot;:&quot;nombres_stagiaires&quot;,&quot;type&quot;:&quot;Single line text&quot;,&quot;fieldTypeRef&quot;:&quot;TEXT&quot;,&quot;bindingIds&quot;:[]}},{&quot;id&quot;:48,&quot;selected&quot;:false,&quot;values&quot;:{&quot;value&quot;:&quot;&quot;,&quot;valueFormatted&quot;:&quot;&quot;,&quot;defaultValue&quot;:&quot;&quot;,&quot;description&quot;:&quot;&quot;,&quot;field&quot;:&quot;nom_stagiaire&quot;,&quot;type&quot;:&quot;Single line text&quot;,&quot;fieldTypeRef&quot;:&quot;TEXT&quot;,&quot;bindingIds&quot;:[]}},{&quot;id&quot;:49,&quot;selected&quot;:false,&quot;values&quot;:{&quot;value&quot;:&quot;&quot;,&quot;valueFormatted&quot;:&quot;&quot;,&quot;defaultValue&quot;:&quot;&quot;,&quot;description&quot;:&quot;&quot;,&quot;field&quot;:&quot;adresse_stagiaire&quot;,&quot;type&quot;:&quot;Single line text&quot;,&quot;fieldTypeRef&quot;:&quot;TEXT&quot;,&quot;bindingIds&quot;:[]}},{&quot;id&quot;:50,&quot;selected&quot;:false,&quot;values&quot;:{&quot;value&quot;:&quot;&quot;,&quot;valueFormatted&quot;:&quot;&quot;,&quot;defaultValue&quot;:&quot;&quot;,&quot;description&quot;:&quot;&quot;,&quot;field&quot;:&quot;nom_mediateur_conso&quot;,&quot;type&quot;:&quot;Single line text&quot;,&quot;fieldTypeRef&quot;:&quot;TEXT&quot;,&quot;bindingIds&quot;:[]}},{&quot;id&quot;:51,&quot;selected&quot;:false,&quot;values&quot;:{&quot;value&quot;:&quot;&quot;,&quot;valueFormatted&quot;:&quot;&quot;,&quot;defaultValue&quot;:&quot;&quot;,&quot;description&quot;:&quot;&quot;,&quot;field&quot;:&quot;adresse_mediateur_conso&quot;,&quot;type&quot;:&quot;Single line text&quot;,&quot;fieldTypeRef&quot;:&quot;TEXT&quot;,&quot;bindingIds&quot;:[]}},{&quot;id&quot;:52,&quot;selected&quot;:false,&quot;values&quot;:{&quot;value&quot;:&quot;&quot;,&quot;valueFormatted&quot;:&quot;&quot;,&quot;defaultValue&quot;:&quot;&quot;,&quot;description&quot;:&quot;&quot;,&quot;field&quot;:&quot;mail_mediateur_conso&quot;,&quot;type&quot;:&quot;Single line text&quot;,&quot;fieldTypeRef&quot;:&quot;TEXT&quot;,&quot;bindingIds&quot;:[]}},{&quot;id&quot;:53,&quot;selected&quot;:false,&quot;values&quot;:{&quot;value&quot;:&quot;&quot;,&quot;valueFormatted&quot;:&quot;&quot;,&quot;defaultValue&quot;:&quot;&quot;,&quot;description&quot;:&quot;&quot;,&quot;field&quot;:&quot;ville_tribunal_instance&quot;,&quot;type&quot;:&quot;Single line text&quot;,&quot;fieldTypeRef&quot;:&quot;TEXT&quot;,&quot;bindingIds&quot;:[]}},{&quot;id&quot;:54,&quot;selected&quot;:false,&quot;values&quot;:{&quot;value&quot;:&quot;&quot;,&quot;valueFormatted&quot;:&quot;&quot;,&quot;defaultValue&quot;:&quot;&quot;,&quot;description&quot;:&quot;&quot;,&quot;field&quot;:&quot;ville_of&quot;,&quot;type&quot;:&quot;Single line text&quot;,&quot;fieldTypeRef&quot;:&quot;TEXT&quot;,&quot;bindingIds&quot;:[]}},{&quot;id&quot;:55,&quot;selected&quot;:false,&quot;values&quot;:{&quot;value&quot;:&quot;&quot;,&quot;valueFormatted&quot;:&quot;&quot;,&quot;defaultValue&quot;:&quot;&quot;,&quot;description&quot;:&quot;&quot;,&quot;field&quot;:&quot;cv_formateur&quot;,&quot;type&quot;:&quot;Single line text&quot;,&quot;fieldTypeRef&quot;:&quot;TEXT&quot;,&quot;bindingIds&quot;:[]}},{&quot;id&quot;:56,&quot;selected&quot;:false,&quot;values&quot;:{&quot;value&quot;:&quot;&quot;,&quot;valueFormatted&quot;:&quot;&quot;,&quot;defaultValue&quot;:&quot;&quot;,&quot;description&quot;:&quot;&quot;,&quot;field&quot;:&quot;numero_da&quot;,&quot;type&quot;:&quot;Single line text&quot;,&quot;fieldTypeRef&quot;:&quot;TEXT&quot;,&quot;bindingIds&quot;:[]}},{&quot;id&quot;:61,&quot;selected&quot;:false,&quot;values&quot;:{&quot;value&quot;:&quot;&quot;,&quot;valueFormatted&quot;:&quot;&quot;,&quot;defaultValue&quot;:&quot;&quot;,&quot;description&quot;:&quot;&quot;,&quot;field&quot;:&quot;module_titre&quot;,&quot;type&quot;:&quot;Single line text&quot;,&quot;fieldTypeRef&quot;:&quot;TEXT&quot;,&quot;bindingIds&quot;:[]}},{&quot;id&quot;:62,&quot;selected&quot;:false,&quot;values&quot;:{&quot;value&quot;:&quot;&quot;,&quot;valueFormatted&quot;:&quot;&quot;,&quot;defaultValue&quot;:&quot;&quot;,&quot;description&quot;:&quot;&quot;,&quot;field&quot;:&quot;module_duree&quot;,&quot;type&quot;:&quot;Single line text&quot;,&quot;fieldTypeRef&quot;:&quot;TEXT&quot;,&quot;bindingIds&quot;:[]}},{&quot;id&quot;:63,&quot;selected&quot;:false,&quot;values&quot;:{&quot;value&quot;:&quot;&quot;,&quot;valueFormatted&quot;:&quot;&quot;,&quot;defaultValue&quot;:&quot;&quot;,&quot;description&quot;:&quot;&quot;,&quot;field&quot;:&quot;module_objectif&quot;,&quot;type&quot;:&quot;Single line text&quot;,&quot;fieldTypeRef&quot;:&quot;TEXT&quot;,&quot;bindingIds&quot;:[]}},{&quot;id&quot;:64,&quot;selected&quot;:false,&quot;values&quot;:{&quot;value&quot;:&quot;&quot;,&quot;valueFormatted&quot;:&quot;&quot;,&quot;defaultValue&quot;:&quot;&quot;,&quot;description&quot;:&quot;&quot;,&quot;field&quot;:&quot;module_chapitre_titre&quot;,&quot;type&quot;:&quot;Single line text&quot;,&quot;fieldTypeRef&quot;:&quot;TEXT&quot;,&quot;bindingIds&quot;:[]}},{&quot;id&quot;:91,&quot;selected&quot;:false,&quot;values&quot;:{&quot;value&quot;:&quot;&quot;,&quot;valueFormatted&quot;:&quot;&quot;,&quot;defaultValue&quot;:&quot;&quot;,&quot;description&quot;:&quot;&quot;,&quot;field&quot;:&quot;module_competence&quot;,&quot;type&quot;:&quot;Single line text&quot;,&quot;fieldTypeRef&quot;:&quot;TEXT&quot;,&quot;bindingIds&quot;:[]}},{&quot;id&quot;:81,&quot;selected&quot;:false,&quot;values&quot;:{&quot;value&quot;:&quot;&quot;,&quot;valueFormatted&quot;:&quot;&quot;,&quot;defaultValue&quot;:&quot;&quot;,&quot;description&quot;:&quot;&quot;,&quot;field&quot;:&quot;moyen_choix&quot;,&quot;type&quot;:&quot;Multi select&quot;,&quot;fieldTypeRef&quot;:&quot;MULTI_SELECT&quot;,&quot;bindingIds&quot;:[],&quot;multiSelectOptions&quot;:[{&quot;key&quot;:1,&quot;value&quot;:&quot;FOAD&quot;,&quot;isRequired&quot;:true,&quot;label&quot;:&quot;FOAD&quot;,&quot;text&quot;:&quot;FOAD&quot;},{&quot;key&quot;:2,&quot;value&quot;:&quot;Présentiel&quot;,&quot;isRequired&quot;:true,&quot;label&quot;:&quot;Présentiel&quot;,&quot;text&quot;:&quot;Présentiel&quot;},{&quot;key&quot;:3,&quot;value&quot;:&quot;Mixte&quot;,&quot;isRequired&quot;:false,&quot;text&quot;:&quot;Mixte&quot;,&quot;label&quot;:&quot;Mixte&quot;}],&quot;selectedItems&quot;:[],&quot;separator&quot;:&quot;\n&quot;}},{&quot;id&quot;:82,&quot;selected&quot;:false,&quot;values&quot;:{&quot;value&quot;:&quot;&quot;,&quot;valueFormatted&quot;:&quot;&quot;,&quot;defaultValue&quot;:&quot;&quot;,&quot;description&quot;:&quot;&quot;,&quot;field&quot;:&quot;domaine_reference_gerant&quot;,&quot;type&quot;:&quot;Single line text&quot;,&quot;fieldTypeRef&quot;:&quot;TEXT&quot;,&quot;bindingIds&quot;:[]}},{&quot;id&quot;:85,&quot;selected&quot;:false,&quot;values&quot;:{&quot;value&quot;:&quot;&quot;,&quot;valueFormatted&quot;:&quot;&quot;,&quot;defaultValue&quot;:&quot;&quot;,&quot;description&quot;:&quot;&quot;,&quot;field&quot;:&quot;nom_referant_handicap&quot;,&quot;type&quot;:&quot;Single line text&quot;,&quot;fieldTypeRef&quot;:&quot;TEXT&quot;,&quot;bindingIds&quot;:[]}},{&quot;id&quot;:86,&quot;selected&quot;:false,&quot;values&quot;:{&quot;value&quot;:&quot;&quot;,&quot;valueFormatted&quot;:&quot;&quot;,&quot;defaultValue&quot;:&quot;&quot;,&quot;description&quot;:&quot;&quot;,&quot;field&quot;:&quot;mail_referant_handicap&quot;,&quot;type&quot;:&quot;Single line text&quot;,&quot;fieldTypeRef&quot;:&quot;TEXT&quot;,&quot;bindingIds&quot;:[]}},{&quot;id&quot;:87,&quot;selected&quot;:false,&quot;values&quot;:{&quot;value&quot;:&quot;&quot;,&quot;valueFormatted&quot;:&quot;&quot;,&quot;defaultValue&quot;:&quot;&quot;,&quot;description&quot;:&quot;&quot;,&quot;field&quot;:&quot;nom_formateur&quot;,&quot;type&quot;:&quot;Single line text&quot;,&quot;fieldTypeRef&quot;:&quot;TEXT&quot;,&quot;bindingIds&quot;:[]}},{&quot;id&quot;:83,&quot;selected&quot;:false,&quot;values&quot;:{&quot;value&quot;:&quot;&quot;,&quot;valueFormatted&quot;:&quot;&quot;,&quot;defaultValue&quot;:&quot;&quot;,&quot;description&quot;:&quot;&quot;,&quot;field&quot;:&quot;domaine_reference_formateur&quot;,&quot;type&quot;:&quot;Single line text&quot;,&quot;fieldTypeRef&quot;:&quot;TEXT&quot;,&quot;bindingIds&quot;:[]}},{&quot;id&quot;:88,&quot;selected&quot;:false,&quot;values&quot;:{&quot;value&quot;:&quot;&quot;,&quot;valueFormatted&quot;:&quot;&quot;,&quot;defaultValue&quot;:&quot;&quot;,&quot;description&quot;:&quot;&quot;,&quot;field&quot;:&quot;mail_formateur&quot;,&quot;type&quot;:&quot;Single line text&quot;,&quot;fieldTypeRef&quot;:&quot;TEXT&quot;,&quot;bindingIds&quot;:[]}},{&quot;id&quot;:89,&quot;selected&quot;:false,&quot;values&quot;:{&quot;value&quot;:&quot;&quot;,&quot;valueFormatted&quot;:&quot;&quot;,&quot;defaultValue&quot;:&quot;&quot;,&quot;description&quot;:&quot;&quot;,&quot;field&quot;:&quot;tel_formateur&quot;,&quot;type&quot;:&quot;Single line text&quot;,&quot;fieldTypeRef&quot;:&quot;TEXT&quot;,&quot;bindingIds&quot;:[]}},{&quot;id&quot;:90,&quot;selected&quot;:false,&quot;values&quot;:{&quot;value&quot;:&quot;&quot;,&quot;valueFormatted&quot;:&quot;&quot;,&quot;defaultValue&quot;:&quot;&quot;,&quot;description&quot;:&quot;&quot;,&quot;field&quot;:&quot;nom_comptable&quot;,&quot;type&quot;:&quot;Single line text&quot;,&quot;fieldTypeRef&quot;:&quot;TEXT&quot;,&quot;bindingIds&quot;:[]}},{&quot;id&quot;:84,&quot;selected&quot;:false,&quot;values&quot;:{&quot;value&quot;:&quot;&quot;,&quot;valueFormatted&quot;:&quot;&quot;,&quot;defaultValue&quot;:&quot;&quot;,&quot;description&quot;:&quot;&quot;,&quot;field&quot;:&quot;domaine_reference_comptable&quot;,&quot;type&quot;:&quot;Single line text&quot;,&quot;fieldTypeRef&quot;:&quot;TEXT&quot;,&quot;bindingIds&quot;:[]}},{&quot;id&quot;:26,&quot;selected&quot;:false,&quot;values&quot;:{&quot;value&quot;:&quot;&quot;,&quot;valueFormatted&quot;:&quot;&quot;,&quot;defaultValue&quot;:&quot;&quot;,&quot;description&quot;:&quot;&quot;,&quot;field&quot;:&quot;duree_formation_heures_check&quot;,&quot;type&quot;:&quot;Single line text&quot;,&quot;fieldTypeRef&quot;:&quot;TEXT&quot;,&quot;bindingIds&quot;:[]}},{&quot;id&quot;:27,&quot;selected&quot;:false,&quot;values&quot;:{&quot;value&quot;:&quot;&quot;,&quot;valueFormatted&quot;:&quot;&quot;,&quot;defaultValue&quot;:&quot;&quot;,&quot;description&quot;:&quot;&quot;,&quot;field&quot;:&quot;duree_formation_jours_check&quot;,&quot;type&quot;:&quot;Single line text&quot;,&quot;fieldTypeRef&quot;:&quot;TEXT&quot;,&quot;bindingIds&quot;:[]}},{&quot;id&quot;:92,&quot;selected&quot;:false,&quot;values&quot;:{&quot;value&quot;:&quot;&quot;,&quot;valueFormatted&quot;:&quot;&quot;,&quot;defaultValue&quot;:&quot;&quot;,&quot;description&quot;:&quot;&quot;,&quot;field&quot;:&quot;naf_titre&quot;,&quot;type&quot;:&quot;Conditional&quot;,&quot;fieldTypeRef&quot;:&quot;CONDITIONAL&quot;,&quot;bindingIds&quot;:[&quot;a5272e80-d956-4069-96bd-59c362e5fddb&quot;],&quot;conditions&quot;:[{&quot;key&quot;:&quot;ia2yK7V6D&quot;,&quot;fieldId&quot;:95,&quot;operator&quot;:&quot;IS_NOT_EMPTY&quot;,&quot;conditionalValue&quot;:&quot;– Naf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93,&quot;selected&quot;:false,&quot;values&quot;:{&quot;value&quot;:&quot;&quot;,&quot;valueFormatted&quot;:&quot;&quot;,&quot;defaultValue&quot;:&quot;&quot;,&quot;description&quot;:&quot;&quot;,&quot;field&quot;:&quot;site_internet_titre&quot;,&quot;type&quot;:&quot;Conditional&quot;,&quot;fieldTypeRef&quot;:&quot;CONDITIONAL&quot;,&quot;bindingIds&quot;:[&quot;9a8b2ba6-4d85-4d02-8151-4677231a954b&quot;],&quot;conditions&quot;:[{&quot;key&quot;:&quot;JYXXT3T2e&quot;,&quot;fieldId&quot;:97,&quot;operator&quot;:&quot;IS_NOT_EMPTY&quot;,&quot;conditionalValue&quot;:&quot;– Site internet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94,&quot;selected&quot;:false,&quot;values&quot;:{&quot;value&quot;:&quot;&quot;,&quot;valueFormatted&quot;:&quot;&quot;,&quot;defaultValue&quot;:&quot;&quot;,&quot;description&quot;:&quot;&quot;,&quot;field&quot;:&quot;rcs_check&quot;,&quot;type&quot;:&quot;Single line text&quot;,&quot;fieldTypeRef&quot;:&quot;TEXT&quot;,&quot;bindingIds&quot;:[]}},{&quot;id&quot;:95,&quot;selected&quot;:false,&quot;values&quot;:{&quot;value&quot;:&quot;&quot;,&quot;valueFormatted&quot;:&quot;&quot;,&quot;defaultValue&quot;:&quot;&quot;,&quot;description&quot;:&quot;&quot;,&quot;field&quot;:&quot;naf_check&quot;,&quot;type&quot;:&quot;Single line text&quot;,&quot;fieldTypeRef&quot;:&quot;TEXT&quot;,&quot;bindingIds&quot;:[]}},{&quot;id&quot;:96,&quot;selected&quot;:false,&quot;values&quot;:{&quot;value&quot;:&quot;&quot;,&quot;valueFormatted&quot;:&quot;&quot;,&quot;defaultValue&quot;:&quot;&quot;,&quot;description&quot;:&quot;&quot;,&quot;field&quot;:&quot;capital_check&quot;,&quot;type&quot;:&quot;Single line text&quot;,&quot;fieldTypeRef&quot;:&quot;TEXT&quot;,&quot;bindingIds&quot;:[]}},{&quot;id&quot;:97,&quot;selected&quot;:false,&quot;values&quot;:{&quot;value&quot;:&quot;&quot;,&quot;valueFormatted&quot;:&quot;&quot;,&quot;defaultValue&quot;:&quot;&quot;,&quot;description&quot;:&quot;&quot;,&quot;field&quot;:&quot;site_check&quot;,&quot;type&quot;:&quot;Single line text&quot;,&quot;fieldTypeRef&quot;:&quot;TEXT&quot;,&quot;bindingIds&quot;:[]}}]"/>
    <we:property name="documentId" value="&quot;bbeadc1e-6709-46e6-9839-db05214b92fe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DELAHAYE</dc:creator>
  <cp:keywords/>
  <cp:lastModifiedBy>Nathalie Cocco</cp:lastModifiedBy>
  <cp:revision>2</cp:revision>
  <dcterms:created xsi:type="dcterms:W3CDTF">2025-04-29T07:54:00Z</dcterms:created>
  <dcterms:modified xsi:type="dcterms:W3CDTF">2025-04-29T07:54:00Z</dcterms:modified>
</cp:coreProperties>
</file>