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E09BA" w14:textId="77777777" w:rsidR="00B67A82" w:rsidRDefault="00B67A82" w:rsidP="00B67A82">
      <w:pPr>
        <w:jc w:val="center"/>
      </w:pPr>
    </w:p>
    <w:p w14:paraId="6A0803CD" w14:textId="77777777" w:rsidR="00B67A82" w:rsidRPr="00164332" w:rsidRDefault="00B67A82" w:rsidP="00B67A82">
      <w:pPr>
        <w:jc w:val="center"/>
        <w:rPr>
          <w:rFonts w:ascii="Arial" w:hAnsi="Arial" w:cs="Arial"/>
          <w:b/>
          <w:i/>
          <w:iCs/>
          <w:color w:val="0070C0"/>
          <w:sz w:val="36"/>
          <w:szCs w:val="36"/>
        </w:rPr>
      </w:pPr>
      <w:r w:rsidRPr="00164332">
        <w:rPr>
          <w:color w:val="0070C0"/>
        </w:rPr>
        <w:t xml:space="preserve"> </w:t>
      </w:r>
      <w:r w:rsidRPr="00164332">
        <w:rPr>
          <w:rFonts w:ascii="Arial" w:hAnsi="Arial" w:cs="Arial"/>
          <w:b/>
          <w:i/>
          <w:iCs/>
          <w:color w:val="0070C0"/>
          <w:sz w:val="36"/>
          <w:szCs w:val="36"/>
        </w:rPr>
        <w:t>DOSSIER DE CANDIDATURE</w:t>
      </w:r>
    </w:p>
    <w:p w14:paraId="31A89386" w14:textId="04B46CAF" w:rsidR="00164332" w:rsidRPr="00164332" w:rsidRDefault="00164332" w:rsidP="00B67A82">
      <w:pPr>
        <w:jc w:val="center"/>
        <w:rPr>
          <w:rFonts w:ascii="Arial" w:hAnsi="Arial" w:cs="Arial"/>
          <w:b/>
          <w:i/>
          <w:iCs/>
          <w:color w:val="0070C0"/>
          <w:sz w:val="36"/>
          <w:szCs w:val="36"/>
        </w:rPr>
      </w:pPr>
      <w:r w:rsidRPr="00164332">
        <w:rPr>
          <w:rFonts w:ascii="Arial" w:hAnsi="Arial" w:cs="Arial"/>
          <w:b/>
          <w:i/>
          <w:iCs/>
          <w:color w:val="0070C0"/>
          <w:sz w:val="36"/>
          <w:szCs w:val="36"/>
        </w:rPr>
        <w:t>Bilan de compétences</w:t>
      </w:r>
    </w:p>
    <w:p w14:paraId="5086CA81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5E139A71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3118CA40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Identité :</w:t>
      </w:r>
    </w:p>
    <w:p w14:paraId="1F13D3FE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NOM : ……………………………………………………</w:t>
      </w:r>
    </w:p>
    <w:p w14:paraId="56B86979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PRENOM : ……………………………………………</w:t>
      </w:r>
      <w:r>
        <w:rPr>
          <w:rFonts w:ascii="Arial" w:hAnsi="Arial" w:cs="Arial"/>
          <w:color w:val="000000"/>
        </w:rPr>
        <w:t>…</w:t>
      </w:r>
    </w:p>
    <w:p w14:paraId="7BB33B9E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Né(e) le : ………………………… à : …………………</w:t>
      </w:r>
      <w:r>
        <w:rPr>
          <w:rFonts w:ascii="Arial" w:hAnsi="Arial" w:cs="Arial"/>
          <w:color w:val="000000"/>
        </w:rPr>
        <w:t>.</w:t>
      </w:r>
    </w:p>
    <w:p w14:paraId="2603157C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Adresse …………………………………………………………………………………………………. ……………………………………………………………………………………………………………..</w:t>
      </w:r>
    </w:p>
    <w:p w14:paraId="5F5BFDE7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Code postal : ……………………… Ville : ………………………… Pays : …………………………</w:t>
      </w:r>
    </w:p>
    <w:p w14:paraId="6728682C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N° tél. : ………………………… N° port. : …………………………</w:t>
      </w:r>
    </w:p>
    <w:p w14:paraId="14315759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E-mail : ……………………………………………………</w:t>
      </w:r>
    </w:p>
    <w:p w14:paraId="43F0B25F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000000"/>
        </w:rPr>
      </w:pPr>
    </w:p>
    <w:p w14:paraId="03F7B378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Formation :</w:t>
      </w:r>
    </w:p>
    <w:p w14:paraId="50ACA49C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Diplômes obtenus :      ……………….…………………………………………………………………</w:t>
      </w:r>
    </w:p>
    <w:p w14:paraId="0A33E059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112" w:firstLine="720"/>
        <w:jc w:val="center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………………….……………………………………………………………...</w:t>
      </w:r>
    </w:p>
    <w:p w14:paraId="03326A7C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136" w:firstLine="696"/>
        <w:jc w:val="center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………………….……………………………………………………………...</w:t>
      </w:r>
    </w:p>
    <w:p w14:paraId="402BDAB5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136" w:firstLine="696"/>
        <w:jc w:val="center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………………….……………………………………………………………...</w:t>
      </w:r>
    </w:p>
    <w:p w14:paraId="6D722C6B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Langue maternelle :   …………..……………………………………………………………………..</w:t>
      </w:r>
    </w:p>
    <w:p w14:paraId="501EED78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Langues étrangères parlées : ……………………………………………………………................</w:t>
      </w:r>
    </w:p>
    <w:p w14:paraId="4D890450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1C77443C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Situation professionnelle :</w:t>
      </w:r>
    </w:p>
    <w:p w14:paraId="26817D1A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□ Demandeur d’emploi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 xml:space="preserve">□ Indemnisé 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□ Non indemnisé</w:t>
      </w:r>
    </w:p>
    <w:p w14:paraId="50A916FA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□ Salarié 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□ Étudiant</w:t>
      </w:r>
    </w:p>
    <w:p w14:paraId="01E34812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Autre : ……………………………………………………</w:t>
      </w:r>
    </w:p>
    <w:p w14:paraId="07508673" w14:textId="77777777" w:rsidR="00783D43" w:rsidRDefault="00783D43" w:rsidP="00B67A82"/>
    <w:p w14:paraId="3742AE31" w14:textId="77777777" w:rsidR="00B67A82" w:rsidRDefault="00B67A82" w:rsidP="00B67A82"/>
    <w:p w14:paraId="1421520E" w14:textId="77777777" w:rsidR="00B67A82" w:rsidRDefault="00B67A82" w:rsidP="00B67A82"/>
    <w:p w14:paraId="5D55997B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37EDFEF1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405A35AC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Comment évaluez-vous… (1 étant le faible, 4 le plus fort)</w:t>
      </w:r>
    </w:p>
    <w:p w14:paraId="5FC9E452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1) Votre qualité d’accueil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5F48F9A6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2) Votre sens de l’anticipation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0D9E49AC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3) Votre sens de l’observation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0C7D0256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4) Votre gestion du stress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32CF4F38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5) Votre sens de l’écoute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561EF71A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6) Votre respect pour la hiérarchie 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7CFA7F87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30FB4B24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337E698A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Vous êtes intéressé par :</w:t>
      </w:r>
    </w:p>
    <w:p w14:paraId="13A39539" w14:textId="77777777" w:rsidR="00B67A82" w:rsidRPr="00AA02BC" w:rsidRDefault="00B67A82" w:rsidP="000F05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□ </w:t>
      </w:r>
      <w:r w:rsidR="00104860">
        <w:rPr>
          <w:rFonts w:ascii="Arial" w:hAnsi="Arial" w:cs="Arial"/>
          <w:color w:val="000000"/>
        </w:rPr>
        <w:t>Bilan de compétences</w:t>
      </w:r>
      <w:r w:rsidRPr="00AA02BC">
        <w:rPr>
          <w:rFonts w:ascii="Arial" w:hAnsi="Arial" w:cs="Arial"/>
          <w:color w:val="000000"/>
        </w:rPr>
        <w:t xml:space="preserve"> </w:t>
      </w:r>
    </w:p>
    <w:p w14:paraId="05A06721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75A11209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Quelles sont vos motivations pour </w:t>
      </w:r>
      <w:r w:rsidR="000D61B0">
        <w:rPr>
          <w:rFonts w:ascii="Arial" w:hAnsi="Arial" w:cs="Arial"/>
          <w:color w:val="000000"/>
        </w:rPr>
        <w:t>faire ce bilan de compétences</w:t>
      </w:r>
      <w:r w:rsidRPr="00AA02BC">
        <w:rPr>
          <w:rFonts w:ascii="Arial" w:hAnsi="Arial" w:cs="Arial"/>
          <w:color w:val="000000"/>
        </w:rPr>
        <w:t> ?</w:t>
      </w:r>
    </w:p>
    <w:p w14:paraId="3F3DD430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br/>
      </w:r>
    </w:p>
    <w:p w14:paraId="42020516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Quel est votre objectif professionnel ?</w:t>
      </w:r>
    </w:p>
    <w:p w14:paraId="6289FA0D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AB57D" w14:textId="77777777" w:rsidR="00B67A82" w:rsidRDefault="00B67A82" w:rsidP="00B67A82"/>
    <w:p w14:paraId="67216469" w14:textId="77777777" w:rsidR="00B67A82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</w:p>
    <w:p w14:paraId="0715EE7C" w14:textId="77777777" w:rsidR="00B67A82" w:rsidRPr="00D57CA9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57CA9">
        <w:rPr>
          <w:rFonts w:ascii="Arial" w:eastAsia="Times New Roman" w:hAnsi="Arial" w:cs="Arial"/>
          <w:color w:val="000000"/>
        </w:rPr>
        <w:lastRenderedPageBreak/>
        <w:t>Êtes-vous reconnu en situation de handicap ?</w:t>
      </w:r>
    </w:p>
    <w:p w14:paraId="6F6AB275" w14:textId="77777777" w:rsidR="00B67A82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  <w:r w:rsidRPr="00D57CA9">
        <w:rPr>
          <w:rFonts w:ascii="Arial" w:eastAsia="Times New Roman" w:hAnsi="Arial" w:cs="Arial"/>
          <w:color w:val="000000"/>
        </w:rPr>
        <w:t>□ Oui</w:t>
      </w:r>
      <w:r w:rsidRPr="00D57CA9">
        <w:rPr>
          <w:rFonts w:ascii="Arial" w:eastAsia="Times New Roman" w:hAnsi="Arial" w:cs="Arial"/>
          <w:color w:val="000000"/>
        </w:rPr>
        <w:tab/>
        <w:t>□ Non</w:t>
      </w:r>
    </w:p>
    <w:p w14:paraId="6B4D212C" w14:textId="77777777" w:rsidR="00B67A82" w:rsidRDefault="00B67A82" w:rsidP="00B67A8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D57CA9">
        <w:rPr>
          <w:rFonts w:ascii="Arial" w:eastAsia="Times New Roman" w:hAnsi="Arial" w:cs="Arial"/>
          <w:b/>
          <w:bCs/>
          <w:color w:val="000000"/>
        </w:rPr>
        <w:t>Si oui, un entretien téléphonique sera convenu avec votre formateur en amont de la formation afin d’évaluer votre situation et définir les mesures de compensation.</w:t>
      </w:r>
    </w:p>
    <w:p w14:paraId="08FE79C4" w14:textId="77777777" w:rsidR="00B67A82" w:rsidRPr="00D57CA9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5921385" w14:textId="77777777" w:rsidR="00B67A82" w:rsidRPr="00D57CA9" w:rsidRDefault="00B67A82" w:rsidP="00B67A82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70039B72" w14:textId="77777777" w:rsidR="001E15B3" w:rsidRDefault="00B67A82" w:rsidP="001E15B3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  <w:r w:rsidRPr="00D57CA9">
        <w:rPr>
          <w:rFonts w:ascii="Arial" w:eastAsia="Times New Roman" w:hAnsi="Arial" w:cs="Arial"/>
          <w:color w:val="000000"/>
        </w:rPr>
        <w:t>Avez-vous besoin d’aménagement particulier pour suivre le programme ?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556F6537" w14:textId="77777777" w:rsidR="001E15B3" w:rsidRDefault="001E15B3" w:rsidP="001E15B3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  <w:r w:rsidRPr="00D57CA9">
        <w:rPr>
          <w:rFonts w:ascii="Arial" w:eastAsia="Times New Roman" w:hAnsi="Arial" w:cs="Arial"/>
          <w:color w:val="000000"/>
        </w:rPr>
        <w:t>□ Oui</w:t>
      </w:r>
      <w:r w:rsidRPr="00D57CA9">
        <w:rPr>
          <w:rFonts w:ascii="Arial" w:eastAsia="Times New Roman" w:hAnsi="Arial" w:cs="Arial"/>
          <w:color w:val="000000"/>
        </w:rPr>
        <w:tab/>
        <w:t>□ Non</w:t>
      </w:r>
    </w:p>
    <w:p w14:paraId="2D8AD21D" w14:textId="77777777" w:rsidR="001E15B3" w:rsidRDefault="001E15B3" w:rsidP="001E15B3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</w:p>
    <w:p w14:paraId="41AB61ED" w14:textId="77777777" w:rsidR="001E15B3" w:rsidRDefault="001E15B3" w:rsidP="001E15B3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</w:p>
    <w:p w14:paraId="66D88E32" w14:textId="77777777" w:rsidR="001E15B3" w:rsidRDefault="001E15B3" w:rsidP="001E15B3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Si oui, pouvez-vous les lister ?</w:t>
      </w:r>
    </w:p>
    <w:p w14:paraId="1CD410D9" w14:textId="77777777" w:rsidR="001E15B3" w:rsidRPr="001E15B3" w:rsidRDefault="001E15B3" w:rsidP="001E15B3">
      <w:pPr>
        <w:spacing w:after="0" w:line="480" w:lineRule="auto"/>
        <w:ind w:left="720"/>
        <w:rPr>
          <w:rFonts w:ascii="Arial" w:eastAsia="Times New Roman" w:hAnsi="Arial" w:cs="Arial"/>
          <w:i/>
          <w:iCs/>
          <w:color w:val="000000"/>
        </w:rPr>
      </w:pPr>
      <w:r w:rsidRPr="001E15B3">
        <w:rPr>
          <w:rFonts w:ascii="Arial" w:eastAsia="Times New Roman" w:hAnsi="Arial" w:cs="Arial"/>
          <w:i/>
          <w:iCs/>
          <w:color w:val="000000"/>
        </w:rPr>
        <w:t>(besoin d’adaptation de rythme, d’aide à la compréhension, d’aide à la rédaction, etc.)</w:t>
      </w:r>
    </w:p>
    <w:p w14:paraId="0E9711E7" w14:textId="77777777" w:rsidR="00B67A82" w:rsidRDefault="00B67A82" w:rsidP="00B67A82">
      <w:pPr>
        <w:spacing w:after="0" w:line="48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D57CA9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967FD1" w14:textId="77777777" w:rsidR="00B67A82" w:rsidRDefault="00B67A82" w:rsidP="000D61B0">
      <w:pPr>
        <w:spacing w:after="0" w:line="480" w:lineRule="auto"/>
        <w:jc w:val="both"/>
        <w:rPr>
          <w:rFonts w:ascii="Arial" w:eastAsia="Times New Roman" w:hAnsi="Arial" w:cs="Arial"/>
          <w:color w:val="000000"/>
        </w:rPr>
      </w:pPr>
    </w:p>
    <w:p w14:paraId="2CB257E8" w14:textId="77777777" w:rsidR="000D61B0" w:rsidRDefault="000D61B0" w:rsidP="000D61B0">
      <w:pPr>
        <w:spacing w:after="0" w:line="480" w:lineRule="auto"/>
        <w:jc w:val="both"/>
        <w:rPr>
          <w:rFonts w:ascii="Arial" w:eastAsia="Times New Roman" w:hAnsi="Arial" w:cs="Arial"/>
          <w:color w:val="000000"/>
        </w:rPr>
      </w:pPr>
    </w:p>
    <w:p w14:paraId="50E33719" w14:textId="77777777" w:rsidR="000D61B0" w:rsidRPr="00D57CA9" w:rsidRDefault="000D61B0" w:rsidP="000D61B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C58F6D" w14:textId="77777777" w:rsidR="00B67A82" w:rsidRDefault="00B67A82" w:rsidP="00B67A82"/>
    <w:p w14:paraId="311C1E2B" w14:textId="77777777" w:rsidR="00B67A82" w:rsidRDefault="00B67A82" w:rsidP="00B67A82"/>
    <w:p w14:paraId="1EBE1BBC" w14:textId="77777777" w:rsidR="00B67A82" w:rsidRDefault="00B67A82" w:rsidP="00B67A82"/>
    <w:p w14:paraId="7E3AB30A" w14:textId="77777777" w:rsidR="00B67A82" w:rsidRDefault="00B67A82" w:rsidP="00B67A82"/>
    <w:p w14:paraId="2CF38C3B" w14:textId="77777777" w:rsidR="00B67A82" w:rsidRDefault="00B67A82" w:rsidP="00B67A82"/>
    <w:p w14:paraId="1657882E" w14:textId="77777777" w:rsidR="00B67A82" w:rsidRDefault="00B67A82" w:rsidP="00B67A82"/>
    <w:p w14:paraId="371010E6" w14:textId="77777777" w:rsidR="00B67A82" w:rsidRDefault="00B67A82" w:rsidP="00B67A82"/>
    <w:p w14:paraId="7E650644" w14:textId="77777777" w:rsidR="00B67A82" w:rsidRDefault="00B67A82" w:rsidP="00B67A82"/>
    <w:p w14:paraId="04AE602F" w14:textId="77777777" w:rsidR="00B67A82" w:rsidRDefault="00B67A82" w:rsidP="00B67A82">
      <w:pPr>
        <w:rPr>
          <w:rFonts w:ascii="Arial" w:eastAsia="Times New Roman" w:hAnsi="Arial" w:cs="Arial"/>
        </w:rPr>
      </w:pPr>
    </w:p>
    <w:p w14:paraId="30AC99C1" w14:textId="77777777" w:rsidR="00B67A82" w:rsidRDefault="00B67A82" w:rsidP="00B67A82">
      <w:pPr>
        <w:rPr>
          <w:rFonts w:ascii="Arial" w:eastAsia="Times New Roman" w:hAnsi="Arial" w:cs="Arial"/>
        </w:rPr>
      </w:pPr>
    </w:p>
    <w:p w14:paraId="6893612B" w14:textId="77777777" w:rsidR="00104860" w:rsidRDefault="00104860">
      <w:pPr>
        <w:rPr>
          <w:rFonts w:ascii="Arial" w:eastAsia="Times New Roman" w:hAnsi="Arial" w:cs="Arial"/>
          <w:b/>
          <w:bCs/>
        </w:rPr>
      </w:pPr>
    </w:p>
    <w:p w14:paraId="7903A993" w14:textId="77777777" w:rsidR="00B67A82" w:rsidRDefault="00B67A82" w:rsidP="00B67A82">
      <w:pPr>
        <w:jc w:val="center"/>
        <w:rPr>
          <w:rFonts w:ascii="Arial" w:eastAsia="Times New Roman" w:hAnsi="Arial" w:cs="Arial"/>
          <w:b/>
          <w:bCs/>
        </w:rPr>
      </w:pPr>
      <w:r w:rsidRPr="00C24BB6">
        <w:rPr>
          <w:rFonts w:ascii="Arial" w:eastAsia="Times New Roman" w:hAnsi="Arial" w:cs="Arial"/>
          <w:b/>
          <w:bCs/>
        </w:rPr>
        <w:t xml:space="preserve">ANALYSE DE LA VIABILITÉ DE VOTRE PROJET </w:t>
      </w:r>
    </w:p>
    <w:p w14:paraId="1C8D6F61" w14:textId="77777777" w:rsidR="00B67A82" w:rsidRPr="00C24BB6" w:rsidRDefault="00B67A82" w:rsidP="00B67A82">
      <w:pPr>
        <w:jc w:val="center"/>
        <w:rPr>
          <w:rFonts w:ascii="Arial" w:eastAsia="Times New Roman" w:hAnsi="Arial" w:cs="Arial"/>
          <w:b/>
          <w:bCs/>
        </w:rPr>
      </w:pPr>
    </w:p>
    <w:p w14:paraId="78F6A331" w14:textId="77777777" w:rsidR="00B67A82" w:rsidRDefault="00B67A82" w:rsidP="00B67A82">
      <w:pPr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Exposez</w:t>
      </w:r>
      <w:r w:rsidRPr="00637607">
        <w:rPr>
          <w:rFonts w:ascii="Arial" w:eastAsia="Times New Roman" w:hAnsi="Arial" w:cs="Arial"/>
        </w:rPr>
        <w:t xml:space="preserve"> en quelques lignes votre projet professionnel</w:t>
      </w:r>
      <w:r>
        <w:rPr>
          <w:rFonts w:ascii="Arial" w:eastAsia="Times New Roman" w:hAnsi="Arial" w:cs="Arial"/>
        </w:rPr>
        <w:t> :</w:t>
      </w:r>
    </w:p>
    <w:p w14:paraId="28DF8F88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920A48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</w:p>
    <w:p w14:paraId="34A136A3" w14:textId="77777777" w:rsidR="00B67A82" w:rsidRDefault="00B67A82" w:rsidP="000D61B0">
      <w:pPr>
        <w:spacing w:line="48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Dans</w:t>
      </w:r>
      <w:r w:rsidRPr="00637607">
        <w:rPr>
          <w:rFonts w:ascii="Arial" w:eastAsia="Times New Roman" w:hAnsi="Arial" w:cs="Arial"/>
        </w:rPr>
        <w:t xml:space="preserve"> quelle mesure </w:t>
      </w:r>
      <w:r w:rsidR="000D61B0">
        <w:rPr>
          <w:rFonts w:ascii="Arial" w:eastAsia="Times New Roman" w:hAnsi="Arial" w:cs="Arial"/>
        </w:rPr>
        <w:t>le bilan de compétences</w:t>
      </w:r>
      <w:r>
        <w:rPr>
          <w:rFonts w:ascii="Arial" w:eastAsia="Times New Roman" w:hAnsi="Arial" w:cs="Arial"/>
        </w:rPr>
        <w:t xml:space="preserve"> </w:t>
      </w:r>
      <w:r w:rsidRPr="00637607">
        <w:rPr>
          <w:rFonts w:ascii="Arial" w:eastAsia="Times New Roman" w:hAnsi="Arial" w:cs="Arial"/>
        </w:rPr>
        <w:t>s’</w:t>
      </w:r>
      <w:r>
        <w:rPr>
          <w:rFonts w:ascii="Arial" w:eastAsia="Times New Roman" w:hAnsi="Arial" w:cs="Arial"/>
        </w:rPr>
        <w:t xml:space="preserve">inscrit dans votre projet professionnel ? </w:t>
      </w: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B9D3D2" w14:textId="77777777" w:rsidR="00B67A82" w:rsidRDefault="00B67A82" w:rsidP="00B67A82">
      <w:pPr>
        <w:rPr>
          <w:rFonts w:ascii="Arial" w:eastAsia="Times New Roman" w:hAnsi="Arial" w:cs="Arial"/>
        </w:rPr>
      </w:pPr>
    </w:p>
    <w:p w14:paraId="1EFFF981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Avez-vous des connaissances dans le domaine que vous souhaitez exploiter ?</w:t>
      </w:r>
    </w:p>
    <w:p w14:paraId="5D139803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BB963D" w14:textId="77777777" w:rsidR="00B67A82" w:rsidRPr="00E54EB2" w:rsidRDefault="00B67A82" w:rsidP="00B67A82">
      <w:pPr>
        <w:spacing w:after="0" w:line="240" w:lineRule="auto"/>
        <w:rPr>
          <w:rFonts w:ascii="Arial" w:eastAsia="Times New Roman" w:hAnsi="Arial" w:cs="Arial"/>
        </w:rPr>
      </w:pPr>
    </w:p>
    <w:p w14:paraId="5E7F7242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5A4F2E7C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Quel est l’objectif et quels sont les résultats que vous souhaitez atteindre dans votre future activité ?</w:t>
      </w:r>
    </w:p>
    <w:p w14:paraId="2AB72317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C9ED3D" w14:textId="77777777" w:rsidR="00B67A82" w:rsidRPr="00C11613" w:rsidRDefault="00B67A82" w:rsidP="00B67A82">
      <w:pPr>
        <w:spacing w:after="0" w:line="240" w:lineRule="auto"/>
        <w:rPr>
          <w:rFonts w:ascii="Arial" w:eastAsia="Times New Roman" w:hAnsi="Arial" w:cs="Arial"/>
        </w:rPr>
      </w:pPr>
    </w:p>
    <w:p w14:paraId="339F2CBB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 w:rsidRPr="00C11613">
        <w:rPr>
          <w:rFonts w:ascii="Arial" w:eastAsia="Times New Roman" w:hAnsi="Arial" w:cs="Arial"/>
        </w:rPr>
        <w:t>Quels sont les facteurs qui pourraient freiner votre réussite ?</w:t>
      </w:r>
    </w:p>
    <w:p w14:paraId="7C83C72A" w14:textId="77777777" w:rsidR="00B67A82" w:rsidRPr="00C11613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667C902A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B3897A" w14:textId="77777777" w:rsidR="00557FFD" w:rsidRDefault="00557FFD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29ADEE94" w14:textId="77777777" w:rsidR="00557FFD" w:rsidRDefault="00557FFD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10A674C4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D57CA9">
        <w:rPr>
          <w:rFonts w:ascii="Arial" w:hAnsi="Arial" w:cs="Arial"/>
          <w:b/>
          <w:color w:val="000000"/>
        </w:rPr>
        <w:t>Je soussigné(e) :</w:t>
      </w:r>
    </w:p>
    <w:p w14:paraId="5CDA443D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3C78CB7A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D57CA9">
        <w:rPr>
          <w:rFonts w:ascii="Arial" w:hAnsi="Arial" w:cs="Arial"/>
          <w:color w:val="000000"/>
        </w:rPr>
        <w:t>Nom et Prénom : ……………………………………………………</w:t>
      </w:r>
    </w:p>
    <w:p w14:paraId="0122CFB5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2F86F1B3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i/>
          <w:color w:val="000000"/>
        </w:rPr>
      </w:pPr>
      <w:r w:rsidRPr="00D57CA9">
        <w:rPr>
          <w:rFonts w:ascii="Arial" w:hAnsi="Arial" w:cs="Arial"/>
          <w:i/>
          <w:color w:val="000000"/>
        </w:rPr>
        <w:t>certifie exact les renseignements fournis dans ce document.</w:t>
      </w:r>
    </w:p>
    <w:p w14:paraId="66F33A8A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1C19B5A9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D57CA9">
        <w:rPr>
          <w:rFonts w:ascii="Arial" w:hAnsi="Arial" w:cs="Arial"/>
          <w:color w:val="000000"/>
        </w:rPr>
        <w:t>Fait à …………………………</w:t>
      </w:r>
    </w:p>
    <w:p w14:paraId="215AD762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hAnsi="Arial" w:cs="Arial"/>
          <w:color w:val="000000"/>
        </w:rPr>
      </w:pPr>
      <w:r w:rsidRPr="00D57CA9">
        <w:rPr>
          <w:rFonts w:ascii="Arial" w:hAnsi="Arial" w:cs="Arial"/>
          <w:color w:val="000000"/>
        </w:rPr>
        <w:t>Le …………………………</w:t>
      </w:r>
    </w:p>
    <w:p w14:paraId="35058CEA" w14:textId="77777777" w:rsidR="00B67A82" w:rsidRPr="00D57CA9" w:rsidRDefault="00B67A82" w:rsidP="00B67A82">
      <w:pPr>
        <w:spacing w:line="360" w:lineRule="auto"/>
        <w:rPr>
          <w:rFonts w:ascii="Arial" w:hAnsi="Arial" w:cs="Arial"/>
        </w:rPr>
      </w:pPr>
    </w:p>
    <w:p w14:paraId="30FBBD55" w14:textId="77777777" w:rsidR="00B67A82" w:rsidRPr="000D61B0" w:rsidRDefault="00B67A82" w:rsidP="000D61B0">
      <w:pPr>
        <w:spacing w:line="360" w:lineRule="auto"/>
        <w:ind w:left="4248" w:firstLine="708"/>
        <w:rPr>
          <w:rFonts w:ascii="Arial" w:hAnsi="Arial" w:cs="Arial"/>
        </w:rPr>
      </w:pPr>
      <w:r w:rsidRPr="00D57CA9">
        <w:rPr>
          <w:rFonts w:ascii="Arial" w:hAnsi="Arial" w:cs="Arial"/>
        </w:rPr>
        <w:t xml:space="preserve">Signature du candidat </w:t>
      </w:r>
    </w:p>
    <w:sectPr w:rsidR="00B67A82" w:rsidRPr="000D61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3C21D" w14:textId="77777777" w:rsidR="00082A66" w:rsidRDefault="00082A66">
      <w:pPr>
        <w:spacing w:after="0" w:line="240" w:lineRule="auto"/>
      </w:pPr>
      <w:r>
        <w:separator/>
      </w:r>
    </w:p>
  </w:endnote>
  <w:endnote w:type="continuationSeparator" w:id="0">
    <w:p w14:paraId="49475DAA" w14:textId="77777777" w:rsidR="00082A66" w:rsidRDefault="0008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00F87" w14:textId="77777777" w:rsidR="00BA3A9D" w:rsidRDefault="00BA3A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E2B75" w14:textId="4E46F2A2" w:rsidR="00104860" w:rsidRPr="00C40BDC" w:rsidRDefault="00104860" w:rsidP="00104860">
    <w:pPr>
      <w:tabs>
        <w:tab w:val="center" w:pos="4536"/>
        <w:tab w:val="right" w:pos="9072"/>
      </w:tabs>
      <w:ind w:hanging="2"/>
      <w:jc w:val="right"/>
      <w:rPr>
        <w:color w:val="BFBFBF" w:themeColor="background1" w:themeShade="BF"/>
        <w:sz w:val="16"/>
        <w:szCs w:val="16"/>
      </w:rPr>
    </w:pPr>
    <w:r w:rsidRPr="00C40BDC">
      <w:rPr>
        <w:color w:val="BFBFBF" w:themeColor="background1" w:themeShade="BF"/>
        <w:sz w:val="16"/>
        <w:szCs w:val="16"/>
      </w:rPr>
      <w:t xml:space="preserve">Document actualisé le </w:t>
    </w:r>
    <w:r w:rsidR="00164332">
      <w:rPr>
        <w:color w:val="BFBFBF" w:themeColor="background1" w:themeShade="BF"/>
        <w:sz w:val="16"/>
        <w:szCs w:val="16"/>
      </w:rPr>
      <w:t xml:space="preserve"> 15</w:t>
    </w:r>
    <w:r w:rsidRPr="00C40BDC">
      <w:rPr>
        <w:color w:val="BFBFBF" w:themeColor="background1" w:themeShade="BF"/>
        <w:sz w:val="16"/>
        <w:szCs w:val="16"/>
      </w:rPr>
      <w:t>/0</w:t>
    </w:r>
    <w:r w:rsidR="00BA3A9D">
      <w:rPr>
        <w:color w:val="BFBFBF" w:themeColor="background1" w:themeShade="BF"/>
        <w:sz w:val="16"/>
        <w:szCs w:val="16"/>
      </w:rPr>
      <w:t>6</w:t>
    </w:r>
    <w:r w:rsidRPr="00C40BDC">
      <w:rPr>
        <w:color w:val="BFBFBF" w:themeColor="background1" w:themeShade="BF"/>
        <w:sz w:val="16"/>
        <w:szCs w:val="16"/>
      </w:rPr>
      <w:t>/202</w:t>
    </w:r>
    <w:r w:rsidR="00BA3A9D">
      <w:rPr>
        <w:color w:val="BFBFBF" w:themeColor="background1" w:themeShade="BF"/>
        <w:sz w:val="16"/>
        <w:szCs w:val="16"/>
      </w:rPr>
      <w:t>5</w:t>
    </w:r>
    <w:r w:rsidRPr="00C40BDC">
      <w:rPr>
        <w:color w:val="BFBFBF" w:themeColor="background1" w:themeShade="BF"/>
        <w:sz w:val="16"/>
        <w:szCs w:val="16"/>
      </w:rPr>
      <w:br/>
    </w:r>
  </w:p>
  <w:p w14:paraId="6C35F580" w14:textId="51DAE4AF" w:rsidR="00783D43" w:rsidRPr="00104860" w:rsidRDefault="00104860" w:rsidP="00104860">
    <w:pPr>
      <w:tabs>
        <w:tab w:val="center" w:pos="4536"/>
        <w:tab w:val="right" w:pos="9072"/>
      </w:tabs>
      <w:ind w:hanging="2"/>
      <w:jc w:val="center"/>
      <w:rPr>
        <w:color w:val="BFBFBF" w:themeColor="background1" w:themeShade="BF"/>
        <w:sz w:val="16"/>
        <w:szCs w:val="16"/>
      </w:rPr>
    </w:pPr>
    <w:r>
      <w:rPr>
        <w:color w:val="BFBFBF"/>
        <w:sz w:val="17"/>
        <w:szCs w:val="17"/>
      </w:rPr>
      <w:t xml:space="preserve">Nathalie COCCO 160 CHEMIN DU BIESSET , 38540 - VALENCIN – Siret : 94857183100015 – Enregistré sous le n°84380927538 auprès du préfet de région : Auvergne Rhône-Alpes – Cet enregistrement ne vaut pas agrément de l’État. – Naf : 70.21Z – TVA : FR24948571831 – RCS : VALENCIN – Capital : € – Tel : 0677621421 – Email : </w:t>
    </w:r>
    <w:hyperlink r:id="rId1" w:history="1">
      <w:r w:rsidR="00164332" w:rsidRPr="00164332">
        <w:rPr>
          <w:rStyle w:val="Lienhypertexte"/>
          <w:color w:val="A6A6A6" w:themeColor="background1" w:themeShade="A6"/>
          <w:sz w:val="17"/>
          <w:szCs w:val="17"/>
        </w:rPr>
        <w:t>nathalie@emergence-reussite.fr</w:t>
      </w:r>
    </w:hyperlink>
    <w:r w:rsidR="00164332" w:rsidRPr="00164332">
      <w:rPr>
        <w:color w:val="A6A6A6" w:themeColor="background1" w:themeShade="A6"/>
        <w:sz w:val="17"/>
        <w:szCs w:val="17"/>
      </w:rPr>
      <w:t xml:space="preserve">    </w:t>
    </w:r>
    <w:r w:rsidR="00164332">
      <w:rPr>
        <w:color w:val="BFBFBF"/>
        <w:sz w:val="17"/>
        <w:szCs w:val="17"/>
      </w:rPr>
      <w:t xml:space="preserve">Site: </w:t>
    </w:r>
    <w:r>
      <w:rPr>
        <w:color w:val="BFBFBF"/>
        <w:sz w:val="17"/>
        <w:szCs w:val="17"/>
      </w:rPr>
      <w:t>https://emergence-reussite.fr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E6C16" w14:textId="77777777" w:rsidR="00BA3A9D" w:rsidRDefault="00BA3A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F4647" w14:textId="77777777" w:rsidR="00082A66" w:rsidRDefault="00082A66">
      <w:pPr>
        <w:spacing w:after="0" w:line="240" w:lineRule="auto"/>
      </w:pPr>
      <w:r>
        <w:separator/>
      </w:r>
    </w:p>
  </w:footnote>
  <w:footnote w:type="continuationSeparator" w:id="0">
    <w:p w14:paraId="6953B9D9" w14:textId="77777777" w:rsidR="00082A66" w:rsidRDefault="00082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1D740" w14:textId="77777777" w:rsidR="00BA3A9D" w:rsidRDefault="00BA3A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4A80B" w14:textId="408E0610" w:rsidR="003A0082" w:rsidRDefault="00164332" w:rsidP="00164332">
    <w:pPr>
      <w:jc w:val="center"/>
    </w:pPr>
    <w:r>
      <w:rPr>
        <w:noProof/>
      </w:rPr>
      <w:drawing>
        <wp:inline distT="0" distB="0" distL="0" distR="0" wp14:anchorId="238B5F6B" wp14:editId="0EBECA0B">
          <wp:extent cx="2464904" cy="821635"/>
          <wp:effectExtent l="0" t="0" r="0" b="4445"/>
          <wp:docPr id="1028688750" name="Image 1" descr="Une image contenant texte, Police, ligne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688750" name="Image 1" descr="Une image contenant texte, Police, ligne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135" cy="828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76C17" w14:textId="77777777" w:rsidR="00BA3A9D" w:rsidRDefault="00BA3A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3529F"/>
    <w:multiLevelType w:val="hybridMultilevel"/>
    <w:tmpl w:val="D52CA6F4"/>
    <w:lvl w:ilvl="0" w:tplc="29485726">
      <w:start w:val="1"/>
      <w:numFmt w:val="decimal"/>
      <w:lvlText w:val="%1."/>
      <w:lvlJc w:val="left"/>
      <w:pPr>
        <w:ind w:left="720" w:hanging="360"/>
      </w:pPr>
    </w:lvl>
    <w:lvl w:ilvl="1" w:tplc="29485726" w:tentative="1">
      <w:start w:val="1"/>
      <w:numFmt w:val="lowerLetter"/>
      <w:lvlText w:val="%2."/>
      <w:lvlJc w:val="left"/>
      <w:pPr>
        <w:ind w:left="1440" w:hanging="360"/>
      </w:pPr>
    </w:lvl>
    <w:lvl w:ilvl="2" w:tplc="29485726" w:tentative="1">
      <w:start w:val="1"/>
      <w:numFmt w:val="lowerRoman"/>
      <w:lvlText w:val="%3."/>
      <w:lvlJc w:val="right"/>
      <w:pPr>
        <w:ind w:left="2160" w:hanging="180"/>
      </w:pPr>
    </w:lvl>
    <w:lvl w:ilvl="3" w:tplc="29485726" w:tentative="1">
      <w:start w:val="1"/>
      <w:numFmt w:val="decimal"/>
      <w:lvlText w:val="%4."/>
      <w:lvlJc w:val="left"/>
      <w:pPr>
        <w:ind w:left="2880" w:hanging="360"/>
      </w:pPr>
    </w:lvl>
    <w:lvl w:ilvl="4" w:tplc="29485726" w:tentative="1">
      <w:start w:val="1"/>
      <w:numFmt w:val="lowerLetter"/>
      <w:lvlText w:val="%5."/>
      <w:lvlJc w:val="left"/>
      <w:pPr>
        <w:ind w:left="3600" w:hanging="360"/>
      </w:pPr>
    </w:lvl>
    <w:lvl w:ilvl="5" w:tplc="29485726" w:tentative="1">
      <w:start w:val="1"/>
      <w:numFmt w:val="lowerRoman"/>
      <w:lvlText w:val="%6."/>
      <w:lvlJc w:val="right"/>
      <w:pPr>
        <w:ind w:left="4320" w:hanging="180"/>
      </w:pPr>
    </w:lvl>
    <w:lvl w:ilvl="6" w:tplc="29485726" w:tentative="1">
      <w:start w:val="1"/>
      <w:numFmt w:val="decimal"/>
      <w:lvlText w:val="%7."/>
      <w:lvlJc w:val="left"/>
      <w:pPr>
        <w:ind w:left="5040" w:hanging="360"/>
      </w:pPr>
    </w:lvl>
    <w:lvl w:ilvl="7" w:tplc="29485726" w:tentative="1">
      <w:start w:val="1"/>
      <w:numFmt w:val="lowerLetter"/>
      <w:lvlText w:val="%8."/>
      <w:lvlJc w:val="left"/>
      <w:pPr>
        <w:ind w:left="5760" w:hanging="360"/>
      </w:pPr>
    </w:lvl>
    <w:lvl w:ilvl="8" w:tplc="29485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33039"/>
    <w:multiLevelType w:val="hybridMultilevel"/>
    <w:tmpl w:val="76564560"/>
    <w:lvl w:ilvl="0" w:tplc="52912316">
      <w:start w:val="1"/>
      <w:numFmt w:val="decimal"/>
      <w:lvlText w:val="%1."/>
      <w:lvlJc w:val="left"/>
      <w:pPr>
        <w:ind w:left="720" w:hanging="360"/>
      </w:pPr>
    </w:lvl>
    <w:lvl w:ilvl="1" w:tplc="52912316" w:tentative="1">
      <w:start w:val="1"/>
      <w:numFmt w:val="lowerLetter"/>
      <w:lvlText w:val="%2."/>
      <w:lvlJc w:val="left"/>
      <w:pPr>
        <w:ind w:left="1440" w:hanging="360"/>
      </w:pPr>
    </w:lvl>
    <w:lvl w:ilvl="2" w:tplc="52912316" w:tentative="1">
      <w:start w:val="1"/>
      <w:numFmt w:val="lowerRoman"/>
      <w:lvlText w:val="%3."/>
      <w:lvlJc w:val="right"/>
      <w:pPr>
        <w:ind w:left="2160" w:hanging="180"/>
      </w:pPr>
    </w:lvl>
    <w:lvl w:ilvl="3" w:tplc="52912316" w:tentative="1">
      <w:start w:val="1"/>
      <w:numFmt w:val="decimal"/>
      <w:lvlText w:val="%4."/>
      <w:lvlJc w:val="left"/>
      <w:pPr>
        <w:ind w:left="2880" w:hanging="360"/>
      </w:pPr>
    </w:lvl>
    <w:lvl w:ilvl="4" w:tplc="52912316" w:tentative="1">
      <w:start w:val="1"/>
      <w:numFmt w:val="lowerLetter"/>
      <w:lvlText w:val="%5."/>
      <w:lvlJc w:val="left"/>
      <w:pPr>
        <w:ind w:left="3600" w:hanging="360"/>
      </w:pPr>
    </w:lvl>
    <w:lvl w:ilvl="5" w:tplc="52912316" w:tentative="1">
      <w:start w:val="1"/>
      <w:numFmt w:val="lowerRoman"/>
      <w:lvlText w:val="%6."/>
      <w:lvlJc w:val="right"/>
      <w:pPr>
        <w:ind w:left="4320" w:hanging="180"/>
      </w:pPr>
    </w:lvl>
    <w:lvl w:ilvl="6" w:tplc="52912316" w:tentative="1">
      <w:start w:val="1"/>
      <w:numFmt w:val="decimal"/>
      <w:lvlText w:val="%7."/>
      <w:lvlJc w:val="left"/>
      <w:pPr>
        <w:ind w:left="5040" w:hanging="360"/>
      </w:pPr>
    </w:lvl>
    <w:lvl w:ilvl="7" w:tplc="52912316" w:tentative="1">
      <w:start w:val="1"/>
      <w:numFmt w:val="lowerLetter"/>
      <w:lvlText w:val="%8."/>
      <w:lvlJc w:val="left"/>
      <w:pPr>
        <w:ind w:left="5760" w:hanging="360"/>
      </w:pPr>
    </w:lvl>
    <w:lvl w:ilvl="8" w:tplc="52912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72665"/>
    <w:multiLevelType w:val="hybridMultilevel"/>
    <w:tmpl w:val="5E1A86CC"/>
    <w:lvl w:ilvl="0" w:tplc="66556753">
      <w:start w:val="1"/>
      <w:numFmt w:val="decimal"/>
      <w:lvlText w:val="%1."/>
      <w:lvlJc w:val="left"/>
      <w:pPr>
        <w:ind w:left="720" w:hanging="360"/>
      </w:pPr>
    </w:lvl>
    <w:lvl w:ilvl="1" w:tplc="66556753" w:tentative="1">
      <w:start w:val="1"/>
      <w:numFmt w:val="lowerLetter"/>
      <w:lvlText w:val="%2."/>
      <w:lvlJc w:val="left"/>
      <w:pPr>
        <w:ind w:left="1440" w:hanging="360"/>
      </w:pPr>
    </w:lvl>
    <w:lvl w:ilvl="2" w:tplc="66556753" w:tentative="1">
      <w:start w:val="1"/>
      <w:numFmt w:val="lowerRoman"/>
      <w:lvlText w:val="%3."/>
      <w:lvlJc w:val="right"/>
      <w:pPr>
        <w:ind w:left="2160" w:hanging="180"/>
      </w:pPr>
    </w:lvl>
    <w:lvl w:ilvl="3" w:tplc="66556753" w:tentative="1">
      <w:start w:val="1"/>
      <w:numFmt w:val="decimal"/>
      <w:lvlText w:val="%4."/>
      <w:lvlJc w:val="left"/>
      <w:pPr>
        <w:ind w:left="2880" w:hanging="360"/>
      </w:pPr>
    </w:lvl>
    <w:lvl w:ilvl="4" w:tplc="66556753" w:tentative="1">
      <w:start w:val="1"/>
      <w:numFmt w:val="lowerLetter"/>
      <w:lvlText w:val="%5."/>
      <w:lvlJc w:val="left"/>
      <w:pPr>
        <w:ind w:left="3600" w:hanging="360"/>
      </w:pPr>
    </w:lvl>
    <w:lvl w:ilvl="5" w:tplc="66556753" w:tentative="1">
      <w:start w:val="1"/>
      <w:numFmt w:val="lowerRoman"/>
      <w:lvlText w:val="%6."/>
      <w:lvlJc w:val="right"/>
      <w:pPr>
        <w:ind w:left="4320" w:hanging="180"/>
      </w:pPr>
    </w:lvl>
    <w:lvl w:ilvl="6" w:tplc="66556753" w:tentative="1">
      <w:start w:val="1"/>
      <w:numFmt w:val="decimal"/>
      <w:lvlText w:val="%7."/>
      <w:lvlJc w:val="left"/>
      <w:pPr>
        <w:ind w:left="5040" w:hanging="360"/>
      </w:pPr>
    </w:lvl>
    <w:lvl w:ilvl="7" w:tplc="66556753" w:tentative="1">
      <w:start w:val="1"/>
      <w:numFmt w:val="lowerLetter"/>
      <w:lvlText w:val="%8."/>
      <w:lvlJc w:val="left"/>
      <w:pPr>
        <w:ind w:left="5760" w:hanging="360"/>
      </w:pPr>
    </w:lvl>
    <w:lvl w:ilvl="8" w:tplc="665567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03434"/>
    <w:multiLevelType w:val="hybridMultilevel"/>
    <w:tmpl w:val="B5D679B8"/>
    <w:lvl w:ilvl="0" w:tplc="22379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F326E"/>
    <w:multiLevelType w:val="hybridMultilevel"/>
    <w:tmpl w:val="C324BB6C"/>
    <w:lvl w:ilvl="0" w:tplc="84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D345C"/>
    <w:multiLevelType w:val="hybridMultilevel"/>
    <w:tmpl w:val="E5441AF4"/>
    <w:lvl w:ilvl="0" w:tplc="55228AD2">
      <w:start w:val="1"/>
      <w:numFmt w:val="bullet"/>
      <w:lvlText w:val="●"/>
      <w:lvlJc w:val="left"/>
      <w:pPr>
        <w:ind w:left="720" w:hanging="360"/>
      </w:pPr>
    </w:lvl>
    <w:lvl w:ilvl="1" w:tplc="3364DF70">
      <w:start w:val="1"/>
      <w:numFmt w:val="bullet"/>
      <w:lvlText w:val="○"/>
      <w:lvlJc w:val="left"/>
      <w:pPr>
        <w:ind w:left="1440" w:hanging="360"/>
      </w:pPr>
    </w:lvl>
    <w:lvl w:ilvl="2" w:tplc="83D4E624">
      <w:start w:val="1"/>
      <w:numFmt w:val="bullet"/>
      <w:lvlText w:val="■"/>
      <w:lvlJc w:val="left"/>
      <w:pPr>
        <w:ind w:left="2160" w:hanging="360"/>
      </w:pPr>
    </w:lvl>
    <w:lvl w:ilvl="3" w:tplc="784438A8">
      <w:start w:val="1"/>
      <w:numFmt w:val="bullet"/>
      <w:lvlText w:val="●"/>
      <w:lvlJc w:val="left"/>
      <w:pPr>
        <w:ind w:left="2880" w:hanging="360"/>
      </w:pPr>
    </w:lvl>
    <w:lvl w:ilvl="4" w:tplc="EFC8960E">
      <w:start w:val="1"/>
      <w:numFmt w:val="bullet"/>
      <w:lvlText w:val="○"/>
      <w:lvlJc w:val="left"/>
      <w:pPr>
        <w:ind w:left="3600" w:hanging="360"/>
      </w:pPr>
    </w:lvl>
    <w:lvl w:ilvl="5" w:tplc="13B8D130">
      <w:start w:val="1"/>
      <w:numFmt w:val="bullet"/>
      <w:lvlText w:val="■"/>
      <w:lvlJc w:val="left"/>
      <w:pPr>
        <w:ind w:left="4320" w:hanging="360"/>
      </w:pPr>
    </w:lvl>
    <w:lvl w:ilvl="6" w:tplc="BA82BCD4">
      <w:start w:val="1"/>
      <w:numFmt w:val="bullet"/>
      <w:lvlText w:val="●"/>
      <w:lvlJc w:val="left"/>
      <w:pPr>
        <w:ind w:left="5040" w:hanging="360"/>
      </w:pPr>
    </w:lvl>
    <w:lvl w:ilvl="7" w:tplc="C8AAAFA6">
      <w:start w:val="1"/>
      <w:numFmt w:val="bullet"/>
      <w:lvlText w:val="○"/>
      <w:lvlJc w:val="left"/>
      <w:pPr>
        <w:ind w:left="5760" w:hanging="360"/>
      </w:pPr>
    </w:lvl>
    <w:lvl w:ilvl="8" w:tplc="17628DC2">
      <w:start w:val="1"/>
      <w:numFmt w:val="bullet"/>
      <w:lvlText w:val="■"/>
      <w:lvlJc w:val="left"/>
      <w:pPr>
        <w:ind w:left="6480" w:hanging="360"/>
      </w:pPr>
    </w:lvl>
  </w:abstractNum>
  <w:abstractNum w:abstractNumId="6" w15:restartNumberingAfterBreak="0">
    <w:nsid w:val="7A154F6F"/>
    <w:multiLevelType w:val="hybridMultilevel"/>
    <w:tmpl w:val="45C4E476"/>
    <w:lvl w:ilvl="0" w:tplc="94837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076790">
    <w:abstractNumId w:val="5"/>
  </w:num>
  <w:num w:numId="2" w16cid:durableId="1697929386">
    <w:abstractNumId w:val="6"/>
  </w:num>
  <w:num w:numId="3" w16cid:durableId="260144547">
    <w:abstractNumId w:val="1"/>
  </w:num>
  <w:num w:numId="4" w16cid:durableId="1150827859">
    <w:abstractNumId w:val="3"/>
  </w:num>
  <w:num w:numId="5" w16cid:durableId="1529564469">
    <w:abstractNumId w:val="0"/>
  </w:num>
  <w:num w:numId="6" w16cid:durableId="1446999028">
    <w:abstractNumId w:val="4"/>
  </w:num>
  <w:num w:numId="7" w16cid:durableId="109594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43"/>
    <w:rsid w:val="00012912"/>
    <w:rsid w:val="00082A66"/>
    <w:rsid w:val="000D61B0"/>
    <w:rsid w:val="000F0520"/>
    <w:rsid w:val="00104860"/>
    <w:rsid w:val="00115DE3"/>
    <w:rsid w:val="00164332"/>
    <w:rsid w:val="00164D4D"/>
    <w:rsid w:val="001E15B3"/>
    <w:rsid w:val="001E271C"/>
    <w:rsid w:val="00242067"/>
    <w:rsid w:val="00263DBD"/>
    <w:rsid w:val="003A0082"/>
    <w:rsid w:val="004423D9"/>
    <w:rsid w:val="004658D8"/>
    <w:rsid w:val="00482F09"/>
    <w:rsid w:val="00557FFD"/>
    <w:rsid w:val="005E1938"/>
    <w:rsid w:val="00617636"/>
    <w:rsid w:val="00643E0C"/>
    <w:rsid w:val="00647DFB"/>
    <w:rsid w:val="0066150E"/>
    <w:rsid w:val="00783D43"/>
    <w:rsid w:val="00854FB2"/>
    <w:rsid w:val="0099197C"/>
    <w:rsid w:val="00A70AFE"/>
    <w:rsid w:val="00AA23B7"/>
    <w:rsid w:val="00AA793D"/>
    <w:rsid w:val="00AD46E4"/>
    <w:rsid w:val="00B67A82"/>
    <w:rsid w:val="00BA3A9D"/>
    <w:rsid w:val="00BA3E44"/>
    <w:rsid w:val="00BE2111"/>
    <w:rsid w:val="00C90EEC"/>
    <w:rsid w:val="00D86D1A"/>
    <w:rsid w:val="00E251F1"/>
    <w:rsid w:val="00E872C6"/>
    <w:rsid w:val="00F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661A2"/>
  <w15:docId w15:val="{17C7EA27-93CE-4D15-8992-B5236B0A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7A82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643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3E0C"/>
  </w:style>
  <w:style w:type="paragraph" w:styleId="Pieddepage">
    <w:name w:val="footer"/>
    <w:basedOn w:val="Normal"/>
    <w:link w:val="PieddepageCar"/>
    <w:uiPriority w:val="99"/>
    <w:unhideWhenUsed/>
    <w:rsid w:val="00643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3E0C"/>
  </w:style>
  <w:style w:type="character" w:styleId="Textedelespacerserv">
    <w:name w:val="Placeholder Text"/>
    <w:basedOn w:val="Policepardfaut"/>
    <w:uiPriority w:val="99"/>
    <w:semiHidden/>
    <w:rsid w:val="00643E0C"/>
    <w:rPr>
      <w:color w:val="808080"/>
    </w:rPr>
  </w:style>
  <w:style w:type="character" w:customStyle="1" w:styleId="TitleCarPHPDOCX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arPHPDOCX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uiPriority w:val="99"/>
    <w:semiHidden/>
    <w:unhideWhenUsed/>
    <w:rsid w:val="00E139EA"/>
    <w:pPr>
      <w:spacing w:line="240" w:lineRule="auto"/>
    </w:pPr>
  </w:style>
  <w:style w:type="character" w:customStyle="1" w:styleId="CommentTextCharPHPDOCX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uiPriority w:val="99"/>
    <w:semiHidden/>
    <w:rsid w:val="00E139EA"/>
    <w:rPr>
      <w:b/>
      <w:bCs/>
      <w:sz w:val="20"/>
      <w:szCs w:val="20"/>
    </w:rPr>
  </w:style>
  <w:style w:type="character" w:customStyle="1" w:styleId="BalloonTextCharPHPDOCX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basedOn w:val="Normal"/>
    <w:uiPriority w:val="99"/>
    <w:semiHidden/>
    <w:unhideWhenUsed/>
    <w:rsid w:val="00E139EA"/>
    <w:pPr>
      <w:spacing w:line="240" w:lineRule="auto"/>
    </w:p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paragraph" w:customStyle="1" w:styleId="BalloonTextPHPDOCX">
    <w:name w:val="Balloon Text PHPDOCX"/>
    <w:basedOn w:val="Normal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uiPriority w:val="99"/>
    <w:semiHidden/>
    <w:unhideWhenUsed/>
    <w:rsid w:val="006E0FDA"/>
    <w:pPr>
      <w:spacing w:after="0" w:line="240" w:lineRule="auto"/>
    </w:pPr>
  </w:style>
  <w:style w:type="character" w:customStyle="1" w:styleId="footnoteReferencePHPDOCX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uiPriority w:val="99"/>
    <w:semiHidden/>
    <w:unhideWhenUsed/>
    <w:rsid w:val="006E0FDA"/>
    <w:pPr>
      <w:spacing w:after="0" w:line="240" w:lineRule="auto"/>
    </w:pPr>
  </w:style>
  <w:style w:type="character" w:customStyle="1" w:styleId="endnoteReferencePHPDOCX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0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basedOn w:val="Normal"/>
    <w:next w:val="Normal"/>
    <w:link w:val="TitleCarPHPDOCX0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link w:val="Title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basedOn w:val="Normal"/>
    <w:next w:val="Normal"/>
    <w:link w:val="SubtitleCarPHPDOCX0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link w:val="Subtitle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basedOn w:val="Normal"/>
    <w:link w:val="CommentTextCharPHPDOCX0"/>
    <w:uiPriority w:val="99"/>
    <w:semiHidden/>
    <w:unhideWhenUsed/>
    <w:rsid w:val="00E139EA"/>
    <w:pPr>
      <w:spacing w:line="240" w:lineRule="auto"/>
    </w:pPr>
  </w:style>
  <w:style w:type="character" w:customStyle="1" w:styleId="CommentTextCharPHPDOCX0">
    <w:name w:val="Comment Text Char PHPDOCX"/>
    <w:basedOn w:val="DefaultParagraphFontPHPDOCX"/>
    <w:link w:val="annotationtex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link w:val="CommentSubjectCharPHPDOCX0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link w:val="annotationsubject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basedOn w:val="Normal"/>
    <w:link w:val="BalloonTextCharPHPDOCX0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link w:val="BalloonTex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basedOn w:val="Normal"/>
    <w:link w:val="footnoteTextCarPHPDOCX0"/>
    <w:uiPriority w:val="99"/>
    <w:semiHidden/>
    <w:unhideWhenUsed/>
    <w:rsid w:val="006E0FDA"/>
    <w:pPr>
      <w:spacing w:after="0" w:line="240" w:lineRule="auto"/>
    </w:pPr>
  </w:style>
  <w:style w:type="character" w:customStyle="1" w:styleId="footnoteTextCarPHPDOCX0">
    <w:name w:val="footnote Text Car PHPDOCX"/>
    <w:basedOn w:val="DefaultParagraphFontPHPDOCX"/>
    <w:link w:val="footnoteTex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basedOn w:val="Normal"/>
    <w:link w:val="endnoteTextCarPHPDOCX0"/>
    <w:uiPriority w:val="99"/>
    <w:semiHidden/>
    <w:unhideWhenUsed/>
    <w:rsid w:val="006E0FDA"/>
    <w:pPr>
      <w:spacing w:after="0" w:line="240" w:lineRule="auto"/>
    </w:pPr>
  </w:style>
  <w:style w:type="character" w:customStyle="1" w:styleId="endnoteTextCarPHPDOCX0">
    <w:name w:val="endnote Text Car PHPDOCX"/>
    <w:basedOn w:val="DefaultParagraphFontPHPDOCX"/>
    <w:link w:val="endnoteTex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6433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4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athalie@emergence-reussit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CD2F0B8-1B7D-4E9E-BA1F-A64766F91DDC}">
  <we:reference id="wa104381028" version="3.0.0.0" store="en-001" storeType="OMEX"/>
  <we:alternateReferences>
    <we:reference id="wa104381028" version="3.0.0.0" store="wa104381028" storeType="OMEX"/>
  </we:alternateReferences>
  <we:properties>
    <we:property name="documentId" value="&quot;481aab7c-be91-4661-a56d-a795c05d3dc6&quot;"/>
    <we:property name="fieldListItems" value="[{&quot;id&quot;:0,&quot;selected&quot;:false,&quot;values&quot;:{&quot;valueFormatted&quot;:&quot;https://qalio-pro.fr/wp-content/uploads/2022/06/blank.png&quot;,&quot;defaultValue&quot;:&quot;&quot;,&quot;description&quot;:&quot;&quot;,&quot;field&quot;:&quot;logo&quot;,&quot;type&quot;:&quot;Image&quot;,&quot;fieldTypeRef&quot;:&quot;IMAGE&quot;,&quot;bindingIds&quot;:[&quot;e5e669e6-35b1-4d50-8cc7-00f99bb26efe&quot;],&quot;value&quot;:&quot;&lt;img src=https://qalio-pro.fr/wp-content/uploads/2022/06/blank.png alt='Image for logo' width='80' height='80' /&gt;‌&quot;,&quot;imageHeight&quot;:846,&quot;imageWidth&quot;:848}},{&quot;id&quot;:11,&quot;selected&quot;:false,&quot;values&quot;:{&quot;value&quot;:&quot;$date_today$&quot;,&quot;valueFormatted&quot;:&quot;$date_today$&quot;,&quot;defaultValue&quot;:&quot;&quot;,&quot;description&quot;:&quot;&quot;,&quot;field&quot;:&quot;date_today&quot;,&quot;type&quot;:&quot;Single line text&quot;,&quot;fieldTypeRef&quot;:&quot;TEXT&quot;,&quot;bindingIds&quot;:[&quot;30832f9e-7704-4f0d-884b-73dfcdff0d5c&quot;]}},{&quot;id&quot;:1,&quot;selected&quot;:false,&quot;values&quot;:{&quot;value&quot;:&quot;$nom_organisme_formation$&quot;,&quot;valueFormatted&quot;:&quot;$nom_organisme_formation$&quot;,&quot;defaultValue&quot;:&quot;&quot;,&quot;description&quot;:&quot;&quot;,&quot;field&quot;:&quot;nom_organisme_formation&quot;,&quot;type&quot;:&quot;Single line text&quot;,&quot;fieldTypeRef&quot;:&quot;TEXT&quot;,&quot;bindingIds&quot;:[&quot;d0929747-4ff6-4c96-add9-b88859f6bfc8&quot;]}},{&quot;id&quot;:2,&quot;selected&quot;:false,&quot;values&quot;:{&quot;value&quot;:&quot;$adresse_organisme_formation$&quot;,&quot;valueFormatted&quot;:&quot;$adresse_organisme_formation$&quot;,&quot;defaultValue&quot;:&quot;&quot;,&quot;description&quot;:&quot;&quot;,&quot;field&quot;:&quot;adresse_organisme_formation&quot;,&quot;type&quot;:&quot;Single line text&quot;,&quot;fieldTypeRef&quot;:&quot;TEXT&quot;,&quot;bindingIds&quot;:[&quot;8920de6b-c56c-452b-8a89-d2af5af463a6&quot;]}},{&quot;id&quot;:22,&quot;selected&quot;:false,&quot;values&quot;:{&quot;value&quot;:&quot;$nom_responsable_formation$&quot;,&quot;valueFormatted&quot;:&quot;$nom_responsable_formation$&quot;,&quot;defaultValue&quot;:&quot;&quot;,&quot;description&quot;:&quot;&quot;,&quot;field&quot;:&quot;nom_responsable_formation&quot;,&quot;type&quot;:&quot;Single line text&quot;,&quot;fieldTypeRef&quot;:&quot;TEXT&quot;,&quot;bindingIds&quot;:[]}},{&quot;id&quot;:21,&quot;selected&quot;:false,&quot;values&quot;:{&quot;value&quot;:&quot;$secteur_activite$&quot;,&quot;valueFormatted&quot;:&quot;$secteur_activite$&quot;,&quot;defaultValue&quot;:&quot;&quot;,&quot;description&quot;:&quot;&quot;,&quot;field&quot;:&quot;secteur_activite&quot;,&quot;type&quot;:&quot;Single line text&quot;,&quot;fieldTypeRef&quot;:&quot;TEXT&quot;,&quot;bindingIds&quot;:[]}},{&quot;id&quot;:3,&quot;selected&quot;:false,&quot;values&quot;:{&quot;value&quot;:&quot;$siret$&quot;,&quot;valueFormatted&quot;:&quot;$siret$&quot;,&quot;defaultValue&quot;:&quot;&quot;,&quot;description&quot;:&quot;&quot;,&quot;field&quot;:&quot;siret&quot;,&quot;type&quot;:&quot;Single line text&quot;,&quot;fieldTypeRef&quot;:&quot;TEXT&quot;,&quot;bindingIds&quot;:[&quot;6dce4507-e8c0-44e9-8c04-1e9e58686517&quot;]}},{&quot;id&quot;:12,&quot;selected&quot;:false,&quot;values&quot;:{&quot;value&quot;:&quot;$numero_enregistrement$&quot;,&quot;valueFormatted&quot;:&quot;$numero_enregistrement$&quot;,&quot;defaultValue&quot;:&quot;&quot;,&quot;description&quot;:&quot;&quot;,&quot;field&quot;:&quot;numero_enregistrement&quot;,&quot;type&quot;:&quot;Single line text&quot;,&quot;fieldTypeRef&quot;:&quot;TEXT&quot;,&quot;bindingIds&quot;:[&quot;36bfd489-f0be-4dcb-9c8d-a72b7d4fcf74&quot;]}},{&quot;id&quot;:13,&quot;selected&quot;:false,&quot;values&quot;:{&quot;value&quot;:&quot;$region$&quot;,&quot;valueFormatted&quot;:&quot;$region$&quot;,&quot;defaultValue&quot;:&quot;&quot;,&quot;description&quot;:&quot;&quot;,&quot;field&quot;:&quot;region&quot;,&quot;type&quot;:&quot;Single line text&quot;,&quot;fieldTypeRef&quot;:&quot;TEXT&quot;,&quot;bindingIds&quot;:[&quot;eeaa0815-a770-4383-86c6-edb843249f88&quot;]}},{&quot;id&quot;:4,&quot;selected&quot;:false,&quot;values&quot;:{&quot;value&quot;:&quot;$naf$&quot;,&quot;valueFormatted&quot;:&quot;&quot;,&quot;defaultValue&quot;:&quot;&quot;,&quot;description&quot;:&quot;&quot;,&quot;field&quot;:&quot;naf&quot;,&quot;type&quot;:&quot;Conditional&quot;,&quot;fieldTypeRef&quot;:&quot;CONDITIONAL&quot;,&quot;bindingIds&quot;:[&quot;da878b30-20e6-42b7-a33c-ba81d0498056&quot;],&quot;conditions&quot;:[{&quot;key&quot;:&quot;IDjuTjGek&quot;,&quot;fieldId&quot;:26,&quot;operator&quot;:&quot;IS_NOT_EMPTY&quot;,&quot;conditionalValue&quot;:&quot;$naf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5,&quot;selected&quot;:false,&quot;values&quot;:{&quot;value&quot;:&quot;$tva$&quot;,&quot;valueFormatted&quot;:&quot;$tva$&quot;,&quot;defaultValue&quot;:&quot;&quot;,&quot;description&quot;:&quot;&quot;,&quot;field&quot;:&quot;tva&quot;,&quot;type&quot;:&quot;Single line text&quot;,&quot;fieldTypeRef&quot;:&quot;TEXT&quot;,&quot;bindingIds&quot;:[&quot;3e6cd27f-c79d-477f-ae04-1f773649f091&quot;]}},{&quot;id&quot;:18,&quot;selected&quot;:false,&quot;values&quot;:{&quot;value&quot;:&quot;– RCS : &quot;,&quot;valueFormatted&quot;:&quot;&quot;,&quot;defaultValue&quot;:&quot;&quot;,&quot;description&quot;:&quot;&quot;,&quot;field&quot;:&quot;rcs_titre&quot;,&quot;type&quot;:&quot;Conditional&quot;,&quot;fieldTypeRef&quot;:&quot;CONDITIONAL&quot;,&quot;bindingIds&quot;:[&quot;962198cb-11cc-4ecc-be5a-48221d3d9aae&quot;],&quot;conditions&quot;:[{&quot;key&quot;:&quot;tHOFiF0gf&quot;,&quot;fieldId&quot;:25,&quot;operator&quot;:&quot;IS_NOT_EMPTY&quot;,&quot;conditionalValue&quot;:&quot;– RCS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6,&quot;selected&quot;:false,&quot;values&quot;:{&quot;value&quot;:&quot;$rcs$&quot;,&quot;valueFormatted&quot;:&quot;&quot;,&quot;defaultValue&quot;:&quot;&quot;,&quot;description&quot;:&quot;&quot;,&quot;field&quot;:&quot;rcs&quot;,&quot;type&quot;:&quot;Conditional&quot;,&quot;fieldTypeRef&quot;:&quot;CONDITIONAL&quot;,&quot;bindingIds&quot;:[&quot;c5b9d630-50f5-4065-ad29-907a8616f245&quot;],&quot;conditions&quot;:[{&quot;key&quot;:&quot;RaMsCa4S3&quot;,&quot;fieldId&quot;:25,&quot;operator&quot;:&quot;IS_NOT_EMPTY&quot;,&quot;conditionalValue&quot;:&quot;$rcs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17,&quot;selected&quot;:false,&quot;values&quot;:{&quot;value&quot;:&quot;– Capital : &quot;,&quot;valueFormatted&quot;:&quot;&quot;,&quot;defaultValue&quot;:&quot;&quot;,&quot;description&quot;:&quot;&quot;,&quot;field&quot;:&quot;capital_titre&quot;,&quot;type&quot;:&quot;Conditional&quot;,&quot;fieldTypeRef&quot;:&quot;CONDITIONAL&quot;,&quot;bindingIds&quot;:[&quot;adf1d9c3-5d0d-4f29-928e-30dcf5b123b5&quot;],&quot;conditions&quot;:[{&quot;key&quot;:&quot;vHJ_avk2O&quot;,&quot;fieldId&quot;:27,&quot;operator&quot;:&quot;IS_NOT_EMPTY&quot;,&quot;conditionalValue&quot;:&quot;– Capital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19,&quot;selected&quot;:false,&quot;values&quot;:{&quot;value&quot;:&quot;$capital$&quot;,&quot;valueFormatted&quot;:&quot;&quot;,&quot;defaultValue&quot;:&quot;&quot;,&quot;description&quot;:&quot;&quot;,&quot;field&quot;:&quot;capital&quot;,&quot;type&quot;:&quot;Conditional&quot;,&quot;fieldTypeRef&quot;:&quot;CONDITIONAL&quot;,&quot;bindingIds&quot;:[&quot;3ecb8f91-656a-4e69-9087-928e68727629&quot;],&quot;conditions&quot;:[{&quot;key&quot;:&quot;cNKA0JsPH&quot;,&quot;fieldId&quot;:27,&quot;operator&quot;:&quot;IS_NOT_EMPTY&quot;,&quot;conditionalValue&quot;:&quot;$capital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20,&quot;selected&quot;:false,&quot;values&quot;:{&quot;value&quot;:&quot;€ &quot;,&quot;valueFormatted&quot;:&quot;&quot;,&quot;defaultValue&quot;:&quot;&quot;,&quot;description&quot;:&quot;&quot;,&quot;field&quot;:&quot;euro_symbol&quot;,&quot;type&quot;:&quot;Conditional&quot;,&quot;fieldTypeRef&quot;:&quot;CONDITIONAL&quot;,&quot;bindingIds&quot;:[&quot;fde3b5a4-6efc-4e5f-be6c-50ffb32b193a&quot;],&quot;conditions&quot;:[{&quot;key&quot;:&quot;MD1WbfnM2&quot;,&quot;fieldId&quot;:27,&quot;operator&quot;:&quot;IS_NOT_EMPTY&quot;,&quot;conditionalValue&quot;:&quot;€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8,&quot;selected&quot;:false,&quot;values&quot;:{&quot;value&quot;:&quot;$telephone$&quot;,&quot;valueFormatted&quot;:&quot;$telephone$&quot;,&quot;defaultValue&quot;:&quot;&quot;,&quot;description&quot;:&quot;&quot;,&quot;field&quot;:&quot;telephone&quot;,&quot;type&quot;:&quot;Single line text&quot;,&quot;fieldTypeRef&quot;:&quot;TEXT&quot;,&quot;bindingIds&quot;:[&quot;f4e168d8-35f6-468d-8fd2-7e33f3c11593&quot;]}},{&quot;id&quot;:9,&quot;selected&quot;:false,&quot;values&quot;:{&quot;value&quot;:&quot;$email$&quot;,&quot;valueFormatted&quot;:&quot;$email$&quot;,&quot;defaultValue&quot;:&quot;&quot;,&quot;description&quot;:&quot;&quot;,&quot;field&quot;:&quot;email&quot;,&quot;type&quot;:&quot;Single line text&quot;,&quot;fieldTypeRef&quot;:&quot;TEXT&quot;,&quot;bindingIds&quot;:[&quot;c82dbc31-85a0-4ad7-b046-b42b10519d89&quot;]}},{&quot;id&quot;:10,&quot;selected&quot;:false,&quot;values&quot;:{&quot;value&quot;:&quot;$site_internet$&quot;,&quot;valueFormatted&quot;:&quot;&quot;,&quot;defaultValue&quot;:&quot;&quot;,&quot;description&quot;:&quot;&quot;,&quot;field&quot;:&quot;site_internet&quot;,&quot;type&quot;:&quot;Conditional&quot;,&quot;fieldTypeRef&quot;:&quot;CONDITIONAL&quot;,&quot;bindingIds&quot;:[&quot;f204e731-d328-4878-878c-7a4829888c10&quot;],&quot;conditions&quot;:[{&quot;key&quot;:&quot;4W0utB-GM&quot;,&quot;fieldId&quot;:28,&quot;operator&quot;:&quot;IS_NOT_EMPTY&quot;,&quot;conditionalValue&quot;:&quot;$site_internet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23,&quot;selected&quot;:false,&quot;values&quot;:{&quot;value&quot;:&quot;– Naf : &quot;,&quot;valueFormatted&quot;:&quot;&quot;,&quot;defaultValue&quot;:&quot;&quot;,&quot;description&quot;:&quot;&quot;,&quot;field&quot;:&quot;naf_titre&quot;,&quot;type&quot;:&quot;Conditional&quot;,&quot;fieldTypeRef&quot;:&quot;CONDITIONAL&quot;,&quot;bindingIds&quot;:[&quot;6d49d603-d492-4e58-9d63-d86ffa7ae5ad&quot;],&quot;conditions&quot;:[{&quot;key&quot;:&quot;iKLOQ99zz&quot;,&quot;fieldId&quot;:26,&quot;operator&quot;:&quot;IS_NOT_EMPTY&quot;,&quot;conditionalValue&quot;:&quot;– Naf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24,&quot;selected&quot;:false,&quot;values&quot;:{&quot;value&quot;:&quot;– Site internet : &quot;,&quot;valueFormatted&quot;:&quot;&quot;,&quot;defaultValue&quot;:&quot;&quot;,&quot;description&quot;:&quot;&quot;,&quot;field&quot;:&quot;site_internet_titre&quot;,&quot;type&quot;:&quot;Conditional&quot;,&quot;fieldTypeRef&quot;:&quot;CONDITIONAL&quot;,&quot;bindingIds&quot;:[&quot;cecd830d-995e-4429-a4c3-5669e50164f9&quot;],&quot;conditions&quot;:[{&quot;key&quot;:&quot;gl04QzKic&quot;,&quot;fieldId&quot;:28,&quot;operator&quot;:&quot;IS_NOT_EMPTY&quot;,&quot;conditionalValue&quot;:&quot;– Site internet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25,&quot;selected&quot;:false,&quot;values&quot;:{&quot;value&quot;:&quot;$rcs_check$&quot;,&quot;valueFormatted&quot;:&quot;$rcs_check$&quot;,&quot;defaultValue&quot;:&quot;&quot;,&quot;description&quot;:&quot;&quot;,&quot;field&quot;:&quot;rcs_check&quot;,&quot;type&quot;:&quot;Single line text&quot;,&quot;fieldTypeRef&quot;:&quot;TEXT&quot;,&quot;bindingIds&quot;:[]}},{&quot;id&quot;:26,&quot;selected&quot;:false,&quot;values&quot;:{&quot;value&quot;:&quot;$naf_check$&quot;,&quot;valueFormatted&quot;:&quot;$naf_check$&quot;,&quot;defaultValue&quot;:&quot;&quot;,&quot;description&quot;:&quot;&quot;,&quot;field&quot;:&quot;naf_check&quot;,&quot;type&quot;:&quot;Single line text&quot;,&quot;fieldTypeRef&quot;:&quot;TEXT&quot;,&quot;bindingIds&quot;:[]}},{&quot;id&quot;:27,&quot;selected&quot;:false,&quot;values&quot;:{&quot;value&quot;:&quot;$capital_check$&quot;,&quot;valueFormatted&quot;:&quot;$capital_check$&quot;,&quot;defaultValue&quot;:&quot;&quot;,&quot;description&quot;:&quot;&quot;,&quot;field&quot;:&quot;capital_check&quot;,&quot;type&quot;:&quot;Single line text&quot;,&quot;fieldTypeRef&quot;:&quot;TEXT&quot;,&quot;bindingIds&quot;:[]}},{&quot;id&quot;:28,&quot;selected&quot;:false,&quot;values&quot;:{&quot;value&quot;:&quot;$site_check$&quot;,&quot;valueFormatted&quot;:&quot;$site_check$&quot;,&quot;defaultValue&quot;:&quot;&quot;,&quot;description&quot;:&quot;&quot;,&quot;field&quot;:&quot;site_check&quot;,&quot;type&quot;:&quot;Single line text&quot;,&quot;fieldTypeRef&quot;:&quot;TEXT&quot;,&quot;bindingIds&quot;:[]}}]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Nathalie Cocco</cp:lastModifiedBy>
  <cp:revision>16</cp:revision>
  <dcterms:created xsi:type="dcterms:W3CDTF">2022-03-22T10:38:00Z</dcterms:created>
  <dcterms:modified xsi:type="dcterms:W3CDTF">2025-04-30T16:40:00Z</dcterms:modified>
</cp:coreProperties>
</file>