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8F00" w14:textId="77777777" w:rsidR="00A43BA4" w:rsidRPr="00803AD7" w:rsidRDefault="00A43BA4">
      <w:pPr>
        <w:jc w:val="both"/>
        <w:rPr>
          <w:color w:val="0070C0"/>
        </w:rPr>
      </w:pPr>
    </w:p>
    <w:p w14:paraId="1C16B072" w14:textId="77777777" w:rsidR="00A43BA4" w:rsidRPr="00803AD7" w:rsidRDefault="00CC3729">
      <w:pPr>
        <w:jc w:val="center"/>
        <w:rPr>
          <w:b/>
          <w:color w:val="0070C0"/>
          <w:sz w:val="40"/>
          <w:szCs w:val="40"/>
        </w:rPr>
      </w:pPr>
      <w:r w:rsidRPr="00803AD7">
        <w:rPr>
          <w:b/>
          <w:color w:val="0070C0"/>
          <w:sz w:val="40"/>
          <w:szCs w:val="40"/>
        </w:rPr>
        <w:t>QUESTIONNAIRE SATISFACTION</w:t>
      </w:r>
      <w:r w:rsidRPr="00803AD7">
        <w:rPr>
          <w:b/>
          <w:color w:val="0070C0"/>
          <w:sz w:val="40"/>
          <w:szCs w:val="40"/>
        </w:rPr>
        <w:br/>
        <w:t>ENTREPRISE (A FROID)</w:t>
      </w:r>
    </w:p>
    <w:p w14:paraId="2D7BB6CB" w14:textId="77777777" w:rsidR="00A43BA4" w:rsidRDefault="00CC3729">
      <w:pPr>
        <w:rPr>
          <w:i/>
        </w:rPr>
      </w:pPr>
      <w:r>
        <w:rPr>
          <w:i/>
        </w:rPr>
        <w:t xml:space="preserve">Ce questionnaire a pour objectif d'évaluer avec vous la formation que nous dispensons, dans un souci permanent d'y apporter des améliorations et de répondre à vos attentes. Aussi votre avis nous étant précieux, nous vous demandons de bien vouloir répondre avec soin à toutes les questions posées et de nous le renvoyer par courrier ou </w:t>
      </w:r>
      <w:proofErr w:type="gramStart"/>
      <w:r>
        <w:rPr>
          <w:i/>
        </w:rPr>
        <w:t>email</w:t>
      </w:r>
      <w:proofErr w:type="gramEnd"/>
      <w:r>
        <w:rPr>
          <w:i/>
        </w:rPr>
        <w:t>.</w:t>
      </w:r>
    </w:p>
    <w:p w14:paraId="7E20581E" w14:textId="77777777" w:rsidR="00A43BA4" w:rsidRDefault="00A43BA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774"/>
          <w:tab w:val="left" w:pos="12475"/>
        </w:tabs>
        <w:spacing w:after="0" w:line="240" w:lineRule="auto"/>
        <w:ind w:left="6521"/>
        <w:rPr>
          <w:color w:val="000000"/>
          <w:sz w:val="24"/>
          <w:szCs w:val="24"/>
        </w:rPr>
      </w:pPr>
    </w:p>
    <w:p w14:paraId="39E176F4" w14:textId="2CBB91C2" w:rsidR="00A43BA4" w:rsidRDefault="00CC3729">
      <w:pPr>
        <w:spacing w:line="276" w:lineRule="auto"/>
        <w:rPr>
          <w:i/>
        </w:rPr>
      </w:pPr>
      <w:r>
        <w:rPr>
          <w:i/>
        </w:rPr>
        <w:t>M. ou Mme ………………………………………………</w:t>
      </w:r>
      <w:r w:rsidR="00803AD7">
        <w:rPr>
          <w:i/>
        </w:rPr>
        <w:t>………………………………………………</w:t>
      </w:r>
      <w:proofErr w:type="gramStart"/>
      <w:r w:rsidR="00803AD7">
        <w:rPr>
          <w:i/>
        </w:rPr>
        <w:t>…….</w:t>
      </w:r>
      <w:proofErr w:type="gramEnd"/>
      <w:r>
        <w:rPr>
          <w:i/>
        </w:rPr>
        <w:br/>
        <w:t>a participé à notre formation ………………………….………………………</w:t>
      </w:r>
      <w:r w:rsidR="00803AD7">
        <w:rPr>
          <w:i/>
        </w:rPr>
        <w:t>…………………………..</w:t>
      </w:r>
      <w:r>
        <w:rPr>
          <w:i/>
        </w:rPr>
        <w:br/>
        <w:t>durant la période du ………………………… au …………………………</w:t>
      </w:r>
      <w:r w:rsidR="00803AD7">
        <w:rPr>
          <w:i/>
        </w:rPr>
        <w:t>………………………………</w:t>
      </w:r>
      <w:r>
        <w:rPr>
          <w:i/>
        </w:rPr>
        <w:br/>
      </w:r>
    </w:p>
    <w:p w14:paraId="199D3274" w14:textId="77777777" w:rsidR="00A43BA4" w:rsidRDefault="00CC3729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Critères de satisfaction : </w:t>
      </w:r>
    </w:p>
    <w:p w14:paraId="3EA54E61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b/>
          <w:color w:val="000000"/>
        </w:rPr>
      </w:pPr>
    </w:p>
    <w:tbl>
      <w:tblPr>
        <w:tblStyle w:val="a1"/>
        <w:tblW w:w="90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0"/>
        <w:gridCol w:w="993"/>
        <w:gridCol w:w="992"/>
        <w:gridCol w:w="992"/>
        <w:gridCol w:w="992"/>
      </w:tblGrid>
      <w:tr w:rsidR="00A43BA4" w14:paraId="27FAE6FF" w14:textId="77777777">
        <w:trPr>
          <w:trHeight w:val="120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CA897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Concernant cette formation diriez-vous de chacun des éléments suivants que vous en êtes plutôt 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CA263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 satisfait du tout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EA1A2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Peu satisfait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B8C74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Satisfait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83EB8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Très satisfait</w:t>
            </w:r>
          </w:p>
        </w:tc>
      </w:tr>
      <w:tr w:rsidR="00A43BA4" w14:paraId="00C8D33F" w14:textId="77777777">
        <w:trPr>
          <w:trHeight w:val="795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C896B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Informations obtenues avant le début de la formation (programme / tarifs)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0C45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8D162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9B01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85F9C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22A100E7" w14:textId="77777777">
        <w:trPr>
          <w:trHeight w:val="580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CB6D5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Programme et méthodes pédagogiques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EE3E6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9975B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04102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ABBBC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0FA040EB" w14:textId="77777777">
        <w:trPr>
          <w:trHeight w:val="604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C5D16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Compétences acquises par le participant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BCD31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B8D1D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19A3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5A2B9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01DBBD7D" w14:textId="77777777">
        <w:trPr>
          <w:trHeight w:val="601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72335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Informations obtenues au terme de la formation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65B1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03567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DA53A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8A917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0F0954B7" w14:textId="77777777">
        <w:trPr>
          <w:trHeight w:val="880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107A0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Gestion administrative globale du dossier de votre participant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E6D34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039D6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875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F9163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3BA4" w14:paraId="34B5B7E3" w14:textId="77777777">
        <w:trPr>
          <w:trHeight w:val="880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3AA79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Adéquation globale de la formation vis-à-vis de vos attentes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FD46D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25CD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7F8E6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457B5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A5C4021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  <w:rPr>
          <w:color w:val="000000"/>
        </w:rPr>
      </w:pPr>
    </w:p>
    <w:p w14:paraId="00150277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410C45DA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0EE0A600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5B4CFB08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3347421E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p w14:paraId="4FC03511" w14:textId="77777777" w:rsidR="00A43BA4" w:rsidRDefault="00A43BA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954"/>
        </w:tabs>
        <w:spacing w:after="0" w:line="240" w:lineRule="auto"/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3BA4" w14:paraId="329222B3" w14:textId="77777777">
        <w:trPr>
          <w:trHeight w:val="871"/>
        </w:trPr>
        <w:tc>
          <w:tcPr>
            <w:tcW w:w="9062" w:type="dxa"/>
          </w:tcPr>
          <w:p w14:paraId="1BC0A18C" w14:textId="77777777" w:rsidR="00A43BA4" w:rsidRDefault="00A4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360" w:lineRule="auto"/>
              <w:rPr>
                <w:b/>
                <w:color w:val="000000"/>
              </w:rPr>
            </w:pPr>
            <w:bookmarkStart w:id="0" w:name="_heading=h.gjdgxs" w:colFirst="0" w:colLast="0"/>
            <w:bookmarkEnd w:id="0"/>
          </w:p>
          <w:p w14:paraId="48023F91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 cas d’insatisfaction sur l’un des éléments précédents, pourriez-vous préciser pourquoi vous n’êtes pas satisfait : ……………………………………………………………………………</w:t>
            </w:r>
            <w:proofErr w:type="gramStart"/>
            <w:r>
              <w:rPr>
                <w:b/>
                <w:color w:val="000000"/>
              </w:rPr>
              <w:t>…….</w:t>
            </w:r>
            <w:proofErr w:type="gramEnd"/>
            <w:r>
              <w:rPr>
                <w:b/>
                <w:color w:val="000000"/>
              </w:rPr>
              <w:t>.</w:t>
            </w:r>
          </w:p>
          <w:p w14:paraId="194D7100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4AF4BFE0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A71DB07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6CEC6F89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457FCC5C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52CFCD59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0905A6B4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38D8F2ED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75EC3607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01E192C6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45C85C85" w14:textId="77777777" w:rsidR="00A43BA4" w:rsidRDefault="00CC3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5954"/>
              </w:tabs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2B4A0957" w14:textId="77777777" w:rsidR="00A43BA4" w:rsidRDefault="00A43BA4">
      <w:pPr>
        <w:jc w:val="both"/>
      </w:pPr>
    </w:p>
    <w:p w14:paraId="5255200D" w14:textId="77777777" w:rsidR="00A43BA4" w:rsidRDefault="00A43BA4">
      <w:pPr>
        <w:jc w:val="both"/>
      </w:pPr>
    </w:p>
    <w:p w14:paraId="26BB7D93" w14:textId="77777777" w:rsidR="00A43BA4" w:rsidRDefault="00A43BA4">
      <w:pPr>
        <w:spacing w:after="0"/>
        <w:jc w:val="both"/>
      </w:pPr>
    </w:p>
    <w:p w14:paraId="01CD24A2" w14:textId="77777777" w:rsidR="00A43BA4" w:rsidRDefault="00A43BA4">
      <w:pPr>
        <w:rPr>
          <w:b/>
          <w:sz w:val="22"/>
          <w:szCs w:val="22"/>
        </w:rPr>
      </w:pPr>
    </w:p>
    <w:p w14:paraId="3602FF1E" w14:textId="77777777" w:rsidR="00A43BA4" w:rsidRDefault="00A43BA4">
      <w:pPr>
        <w:jc w:val="both"/>
      </w:pPr>
    </w:p>
    <w:sectPr w:rsidR="00A43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771A" w14:textId="77777777" w:rsidR="000772CC" w:rsidRDefault="000772CC">
      <w:pPr>
        <w:spacing w:after="0" w:line="240" w:lineRule="auto"/>
      </w:pPr>
      <w:r>
        <w:separator/>
      </w:r>
    </w:p>
  </w:endnote>
  <w:endnote w:type="continuationSeparator" w:id="0">
    <w:p w14:paraId="196BA9EC" w14:textId="77777777" w:rsidR="000772CC" w:rsidRDefault="0007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E064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7E29" w14:textId="23EAD55B" w:rsidR="005C7490" w:rsidRPr="00C23938" w:rsidRDefault="005C7490" w:rsidP="005C7490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 w:rsidR="00803AD7">
      <w:rPr>
        <w:color w:val="BFBFBF" w:themeColor="background1" w:themeShade="BF"/>
        <w:sz w:val="16"/>
        <w:szCs w:val="16"/>
      </w:rPr>
      <w:t>15</w:t>
    </w:r>
    <w:r>
      <w:rPr>
        <w:color w:val="BFBFBF" w:themeColor="background1" w:themeShade="BF"/>
        <w:sz w:val="16"/>
        <w:szCs w:val="16"/>
      </w:rPr>
      <w:t>/0</w:t>
    </w:r>
    <w:r w:rsidR="00803AD7">
      <w:rPr>
        <w:color w:val="BFBFBF" w:themeColor="background1" w:themeShade="BF"/>
        <w:sz w:val="16"/>
        <w:szCs w:val="16"/>
      </w:rPr>
      <w:t>9</w:t>
    </w:r>
    <w:r>
      <w:rPr>
        <w:color w:val="BFBFBF" w:themeColor="background1" w:themeShade="BF"/>
        <w:sz w:val="16"/>
        <w:szCs w:val="16"/>
      </w:rPr>
      <w:t>/2024</w:t>
    </w:r>
  </w:p>
  <w:p w14:paraId="003D5F36" w14:textId="06B93102" w:rsidR="00A43BA4" w:rsidRPr="005C7490" w:rsidRDefault="005C7490" w:rsidP="005C7490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 xml:space="preserve">EMERGENCE ET RÉUSSITE 160 CHE DU </w:t>
    </w:r>
    <w:proofErr w:type="gramStart"/>
    <w:r>
      <w:rPr>
        <w:color w:val="BFBFBF"/>
        <w:sz w:val="17"/>
        <w:szCs w:val="17"/>
      </w:rPr>
      <w:t>BIESSET ,</w:t>
    </w:r>
    <w:proofErr w:type="gramEnd"/>
    <w:r>
      <w:rPr>
        <w:color w:val="BFBFBF"/>
        <w:sz w:val="17"/>
        <w:szCs w:val="17"/>
      </w:rPr>
      <w:t xml:space="preserve"> 38540 - VALENCIN – Siret : 94857183100015 – Enregistré sous le n°84380927538 auprès du préfet de région : Auvergne Rhône-Alpes – Cet enregistrement ne vaut pas agrément de l’État. – Naf : 70.21Z – TVA : FR24948571831 – RCS : VALENCIN – Capital : € – Tel : 0677621421 – </w:t>
    </w:r>
    <w:proofErr w:type="gramStart"/>
    <w:r>
      <w:rPr>
        <w:color w:val="BFBFBF"/>
        <w:sz w:val="17"/>
        <w:szCs w:val="17"/>
      </w:rPr>
      <w:t>Email</w:t>
    </w:r>
    <w:proofErr w:type="gramEnd"/>
    <w:r>
      <w:rPr>
        <w:color w:val="BFBFBF"/>
        <w:sz w:val="17"/>
        <w:szCs w:val="17"/>
      </w:rPr>
      <w:t xml:space="preserve"> : nathalie@emergence-reussite.frwww.emergence-reussite.fr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51C5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EEE9" w14:textId="77777777" w:rsidR="000772CC" w:rsidRDefault="000772CC">
      <w:pPr>
        <w:spacing w:after="0" w:line="240" w:lineRule="auto"/>
      </w:pPr>
      <w:r>
        <w:separator/>
      </w:r>
    </w:p>
  </w:footnote>
  <w:footnote w:type="continuationSeparator" w:id="0">
    <w:p w14:paraId="64E3FE68" w14:textId="77777777" w:rsidR="000772CC" w:rsidRDefault="0007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5F3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BF25" w14:textId="1AD4ECF8" w:rsidR="00EE2FB3" w:rsidRDefault="00803AD7">
    <w:pPr>
      <w:jc w:val="center"/>
    </w:pPr>
    <w:r>
      <w:rPr>
        <w:noProof/>
      </w:rPr>
      <w:drawing>
        <wp:inline distT="0" distB="0" distL="0" distR="0" wp14:anchorId="7593B2BE" wp14:editId="39FCB6C2">
          <wp:extent cx="2888974" cy="962991"/>
          <wp:effectExtent l="0" t="0" r="0" b="2540"/>
          <wp:docPr id="1353413005" name="Image 1" descr="Une image contenant texte, Police, lign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13005" name="Image 1" descr="Une image contenant texte, Police, lign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846" cy="968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90BE" w14:textId="77777777" w:rsidR="00A43BA4" w:rsidRDefault="00A43B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62A"/>
    <w:multiLevelType w:val="hybridMultilevel"/>
    <w:tmpl w:val="F4E230FE"/>
    <w:lvl w:ilvl="0" w:tplc="61282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59A5"/>
    <w:multiLevelType w:val="hybridMultilevel"/>
    <w:tmpl w:val="8F7039DA"/>
    <w:lvl w:ilvl="0" w:tplc="ACBACD50">
      <w:start w:val="1"/>
      <w:numFmt w:val="bullet"/>
      <w:lvlText w:val="●"/>
      <w:lvlJc w:val="left"/>
      <w:pPr>
        <w:ind w:left="720" w:hanging="360"/>
      </w:pPr>
    </w:lvl>
    <w:lvl w:ilvl="1" w:tplc="EA94AF8C">
      <w:start w:val="1"/>
      <w:numFmt w:val="bullet"/>
      <w:lvlText w:val="○"/>
      <w:lvlJc w:val="left"/>
      <w:pPr>
        <w:ind w:left="1440" w:hanging="360"/>
      </w:pPr>
    </w:lvl>
    <w:lvl w:ilvl="2" w:tplc="3EFE04A8">
      <w:start w:val="1"/>
      <w:numFmt w:val="bullet"/>
      <w:lvlText w:val="■"/>
      <w:lvlJc w:val="left"/>
      <w:pPr>
        <w:ind w:left="2160" w:hanging="360"/>
      </w:pPr>
    </w:lvl>
    <w:lvl w:ilvl="3" w:tplc="06E4A942">
      <w:start w:val="1"/>
      <w:numFmt w:val="bullet"/>
      <w:lvlText w:val="●"/>
      <w:lvlJc w:val="left"/>
      <w:pPr>
        <w:ind w:left="2880" w:hanging="360"/>
      </w:pPr>
    </w:lvl>
    <w:lvl w:ilvl="4" w:tplc="CCA67D78">
      <w:start w:val="1"/>
      <w:numFmt w:val="bullet"/>
      <w:lvlText w:val="○"/>
      <w:lvlJc w:val="left"/>
      <w:pPr>
        <w:ind w:left="3600" w:hanging="360"/>
      </w:pPr>
    </w:lvl>
    <w:lvl w:ilvl="5" w:tplc="C38687EA">
      <w:start w:val="1"/>
      <w:numFmt w:val="bullet"/>
      <w:lvlText w:val="■"/>
      <w:lvlJc w:val="left"/>
      <w:pPr>
        <w:ind w:left="4320" w:hanging="360"/>
      </w:pPr>
    </w:lvl>
    <w:lvl w:ilvl="6" w:tplc="964A0F70">
      <w:start w:val="1"/>
      <w:numFmt w:val="bullet"/>
      <w:lvlText w:val="●"/>
      <w:lvlJc w:val="left"/>
      <w:pPr>
        <w:ind w:left="5040" w:hanging="360"/>
      </w:pPr>
    </w:lvl>
    <w:lvl w:ilvl="7" w:tplc="A67A0678">
      <w:start w:val="1"/>
      <w:numFmt w:val="bullet"/>
      <w:lvlText w:val="○"/>
      <w:lvlJc w:val="left"/>
      <w:pPr>
        <w:ind w:left="5760" w:hanging="360"/>
      </w:pPr>
    </w:lvl>
    <w:lvl w:ilvl="8" w:tplc="78363F2E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7FFD722C"/>
    <w:multiLevelType w:val="hybridMultilevel"/>
    <w:tmpl w:val="AEC68D50"/>
    <w:lvl w:ilvl="0" w:tplc="88073705">
      <w:start w:val="1"/>
      <w:numFmt w:val="decimal"/>
      <w:lvlText w:val="%1."/>
      <w:lvlJc w:val="left"/>
      <w:pPr>
        <w:ind w:left="720" w:hanging="360"/>
      </w:pPr>
    </w:lvl>
    <w:lvl w:ilvl="1" w:tplc="88073705" w:tentative="1">
      <w:start w:val="1"/>
      <w:numFmt w:val="lowerLetter"/>
      <w:lvlText w:val="%2."/>
      <w:lvlJc w:val="left"/>
      <w:pPr>
        <w:ind w:left="1440" w:hanging="360"/>
      </w:pPr>
    </w:lvl>
    <w:lvl w:ilvl="2" w:tplc="88073705" w:tentative="1">
      <w:start w:val="1"/>
      <w:numFmt w:val="lowerRoman"/>
      <w:lvlText w:val="%3."/>
      <w:lvlJc w:val="right"/>
      <w:pPr>
        <w:ind w:left="2160" w:hanging="180"/>
      </w:pPr>
    </w:lvl>
    <w:lvl w:ilvl="3" w:tplc="88073705" w:tentative="1">
      <w:start w:val="1"/>
      <w:numFmt w:val="decimal"/>
      <w:lvlText w:val="%4."/>
      <w:lvlJc w:val="left"/>
      <w:pPr>
        <w:ind w:left="2880" w:hanging="360"/>
      </w:pPr>
    </w:lvl>
    <w:lvl w:ilvl="4" w:tplc="88073705" w:tentative="1">
      <w:start w:val="1"/>
      <w:numFmt w:val="lowerLetter"/>
      <w:lvlText w:val="%5."/>
      <w:lvlJc w:val="left"/>
      <w:pPr>
        <w:ind w:left="3600" w:hanging="360"/>
      </w:pPr>
    </w:lvl>
    <w:lvl w:ilvl="5" w:tplc="88073705" w:tentative="1">
      <w:start w:val="1"/>
      <w:numFmt w:val="lowerRoman"/>
      <w:lvlText w:val="%6."/>
      <w:lvlJc w:val="right"/>
      <w:pPr>
        <w:ind w:left="4320" w:hanging="180"/>
      </w:pPr>
    </w:lvl>
    <w:lvl w:ilvl="6" w:tplc="88073705" w:tentative="1">
      <w:start w:val="1"/>
      <w:numFmt w:val="decimal"/>
      <w:lvlText w:val="%7."/>
      <w:lvlJc w:val="left"/>
      <w:pPr>
        <w:ind w:left="5040" w:hanging="360"/>
      </w:pPr>
    </w:lvl>
    <w:lvl w:ilvl="7" w:tplc="88073705" w:tentative="1">
      <w:start w:val="1"/>
      <w:numFmt w:val="lowerLetter"/>
      <w:lvlText w:val="%8."/>
      <w:lvlJc w:val="left"/>
      <w:pPr>
        <w:ind w:left="5760" w:hanging="360"/>
      </w:pPr>
    </w:lvl>
    <w:lvl w:ilvl="8" w:tplc="880737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5366">
    <w:abstractNumId w:val="1"/>
  </w:num>
  <w:num w:numId="2" w16cid:durableId="935141126">
    <w:abstractNumId w:val="0"/>
  </w:num>
  <w:num w:numId="3" w16cid:durableId="96215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A4"/>
    <w:rsid w:val="000772CC"/>
    <w:rsid w:val="0035656F"/>
    <w:rsid w:val="00521921"/>
    <w:rsid w:val="005C7490"/>
    <w:rsid w:val="007549F7"/>
    <w:rsid w:val="00803AD7"/>
    <w:rsid w:val="009E609B"/>
    <w:rsid w:val="00A43BA4"/>
    <w:rsid w:val="00CC3729"/>
    <w:rsid w:val="00E42D15"/>
    <w:rsid w:val="00E67746"/>
    <w:rsid w:val="00EE2FB3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41D1A"/>
  <w15:docId w15:val="{02841A34-E47A-4847-97A2-56B75F17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C3729"/>
    <w:rPr>
      <w:color w:val="808080"/>
    </w:rPr>
  </w:style>
  <w:style w:type="paragraph" w:styleId="Pieddepage">
    <w:name w:val="footer"/>
    <w:basedOn w:val="Normal"/>
    <w:link w:val="PieddepageCar"/>
    <w:uiPriority w:val="99"/>
    <w:semiHidden/>
    <w:unhideWhenUsed/>
    <w:rsid w:val="00CC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3729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BD9F94-A084-43AE-B637-9EBC74889D16}">
  <we:reference id="wa104381028" version="3.0.0.0" store="fr-FR" storeType="OMEX"/>
  <we:alternateReferences>
    <we:reference id="wa104381028" version="3.0.0.0" store="wa104381028" storeType="OMEX"/>
  </we:alternateReferences>
  <we:properties>
    <we:property name="documentId" value="&quot;eb957436-a8e3-4de4-9753-df99948126b4&quot;"/>
    <we:property name="fieldListItems" value="[{&quot;id&quot;:23,&quot;selected&quot;:false,&quot;values&quot;:{&quot;value&quot;:&quot;$nom_formation$&quot;,&quot;valueFormatted&quot;:&quot;$nom_formation$&quot;,&quot;defaultValue&quot;:&quot;&quot;,&quot;description&quot;:&quot;&quot;,&quot;field&quot;:&quot;nom_formation&quot;,&quot;type&quot;:&quot;Single line text&quot;,&quot;fieldTypeRef&quot;:&quot;TEXT&quot;,&quot;bindingIds&quot;:[]}},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9a14d87e-9677-46e0-8806-38cbab105803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b0c2f14d-3359-4836-8d49-083aac28b1a6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43a96986-b441-4423-81cf-35e47c003910&quot;]}},{&quot;id&quot;:24,&quot;selected&quot;:false,&quot;values&quot;:{&quot;value&quot;:&quot;Custom&quot;,&quot;valueFormatted&quot;:&quot;2022-11-02T12:00:00.000Z&quot;,&quot;defaultValue&quot;:&quot;&quot;,&quot;description&quot;:&quot;&quot;,&quot;field&quot;:&quot;date_debut_formation&quot;,&quot;type&quot;:&quot;Date&quot;,&quot;fieldTypeRef&quot;:&quot;DATE&quot;,&quot;bindingIds&quot;:[],&quot;dateFormat&quot;:&quot;MM/DD/YYYY&quot;}},{&quot;id&quot;:25,&quot;selected&quot;:false,&quot;values&quot;:{&quot;value&quot;:&quot;Custom&quot;,&quot;valueFormatted&quot;:&quot;2022-11-02T12:00:00.000Z&quot;,&quot;defaultValue&quot;:&quot;&quot;,&quot;description&quot;:&quot;&quot;,&quot;field&quot;:&quot;date_fin_formation&quot;,&quot;type&quot;:&quot;Date&quot;,&quot;fieldTypeRef&quot;:&quot;DATE&quot;,&quot;bindingIds&quot;:[],&quot;dateFormat&quot;:&quot;MM/DD/YYYY&quot;}},{&quot;id&quot;:28,&quot;selected&quot;:false,&quot;values&quot;:{&quot;value&quot;:&quot;$duree_formation_heures$&quot;,&quot;valueFormatted&quot;:&quot;&quot;,&quot;defaultValue&quot;:&quot;0&quot;,&quot;description&quot;:&quot;&quot;,&quot;field&quot;:&quot;duree_formation_heures&quot;,&quot;type&quot;:&quot;Conditional&quot;,&quot;fieldTypeRef&quot;:&quot;CONDITIONAL&quot;,&quot;bindingIds&quot;:[],&quot;conditions&quot;:[{&quot;key&quot;:&quot;DnvCLrZG6&quot;,&quot;fieldId&quot;:26,&quot;operator&quot;:&quot;IS_NOT_EMPTY&quot;,&quot;conditionalValue&quot;:&quot;$duree_formation_heure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29,&quot;selected&quot;:false,&quot;values&quot;:{&quot;value&quot;:&quot;$duree_formation_jours$&quot;,&quot;valueFormatted&quot;:&quot;&quot;,&quot;defaultValue&quot;:&quot;0&quot;,&quot;description&quot;:&quot;&quot;,&quot;field&quot;:&quot;duree_formation_jours&quot;,&quot;type&quot;:&quot;Conditional&quot;,&quot;fieldTypeRef&quot;:&quot;CONDITIONAL&quot;,&quot;bindingIds&quot;:[],&quot;conditions&quot;:[{&quot;key&quot;:&quot;MTLEHPOMG&quot;,&quot;fieldId&quot;:27,&quot;operator&quot;:&quot;IS_NOT_EMPTY&quot;,&quot;conditionalValue&quot;:&quot;$duree_formation_jour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58,&quot;selected&quot;:false,&quot;values&quot;:{&quot;value&quot;:&quot;$date_formation$&quot;,&quot;valueFormatted&quot;:&quot;$date_formation$&quot;,&quot;defaultValue&quot;:&quot;&quot;,&quot;description&quot;:&quot;&quot;,&quot;field&quot;:&quot;date_formation&quot;,&quot;type&quot;:&quot;Single line text&quot;,&quot;fieldTypeRef&quot;:&quot;TEXT&quot;,&quot;bindingIds&quot;:[]}},{&quot;id&quot;:80,&quot;selected&quot;:false,&quot;values&quot;:{&quot;value&quot;:&quot;$annee$&quot;,&quot;valueFormatted&quot;:&quot;$annee$&quot;,&quot;defaultValue&quot;:&quot;&quot;,&quot;description&quot;:&quot;&quot;,&quot;field&quot;:&quot;annee&quot;,&quot;type&quot;:&quot;Single line text&quot;,&quot;fieldTypeRef&quot;:&quot;TEXT&quot;,&quot;bindingIds&quot;:[]}},{&quot;id&quot;:30,&quot;selected&quot;:false,&quot;values&quot;:{&quot;value&quot;:&quot;$public_cible$&quot;,&quot;valueFormatted&quot;:&quot;$public_cible$&quot;,&quot;defaultValue&quot;:&quot;choix liste&quot;,&quot;description&quot;:&quot;&quot;,&quot;field&quot;:&quot;public_cible&quot;,&quot;type&quot;:&quot;Single line text&quot;,&quot;fieldTypeRef&quot;:&quot;TEXT&quot;,&quot;bindingIds&quot;:[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92c1c047-8d89-4050-8e47-2f2a9d3c6b97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57,&quot;selected&quot;:false,&quot;values&quot;:{&quot;value&quot;:&quot;$formateur_sexe$&quot;,&quot;valueFormatted&quot;:&quot;$formateur_sexe$&quot;,&quot;defaultValue&quot;:&quot;&quot;,&quot;description&quot;:&quot;&quot;,&quot;field&quot;:&quot;formateur_sexe&quot;,&quot;type&quot;:&quot;Multi select&quot;,&quot;fieldTypeRef&quot;:&quot;MULTI_SELECT&quot;,&quot;bindingIds&quot;:[],&quot;multi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,&quot;selectedItems&quot;:[],&quot;separator&quot;:&quot;\n&quot;}},{&quot;id&quot;:31,&quot;selected&quot;:false,&quot;values&quot;:{&quot;value&quot;:&quot;$qualification_formateur$&quot;,&quot;valueFormatted&quot;:&quot;$qualification_formateur$&quot;,&quot;defaultValue&quot;:&quot;professionnel&quot;,&quot;description&quot;:&quot;&quot;,&quot;field&quot;:&quot;qualification_formateur&quot;,&quot;type&quot;:&quot;Single line text&quot;,&quot;fieldTypeRef&quot;:&quot;TEXT&quot;,&quot;bindingIds&quot;:[]}},{&quot;id&quot;:32,&quot;selected&quot;:false,&quot;values&quot;:{&quot;value&quot;:&quot;$prerequis_formation$&quot;,&quot;valueFormatted&quot;:&quot;$prerequis_formation$&quot;,&quot;defaultValue&quot;:&quot;de la motivation&quot;,&quot;description&quot;:&quot;&quot;,&quot;field&quot;:&quot;prerequis_formation&quot;,&quot;type&quot;:&quot;Single line text&quot;,&quot;fieldTypeRef&quot;:&quot;TEXT&quot;,&quot;bindingIds&quot;:[]}},{&quot;id&quot;:33,&quot;selected&quot;:false,&quot;values&quot;:{&quot;value&quot;:&quot;$objectif_formation$&quot;,&quot;valueFormatted&quot;:&quot;$objectif_formation$&quot;,&quot;defaultValue&quot;:&quot;reussir&quot;,&quot;description&quot;:&quot;&quot;,&quot;field&quot;:&quot;objectif_formation&quot;,&quot;type&quot;:&quot;Single line text&quot;,&quot;fieldTypeRef&quot;:&quot;TEXT&quot;,&quot;bindingIds&quot;:[]}},{&quot;id&quot;:59,&quot;selected&quot;:false,&quot;values&quot;:{&quot;value&quot;:&quot;&quot;,&quot;valueFormatted&quot;:&quot;&quot;,&quot;defaultValue&quot;:&quot;&quot;,&quot;description&quot;:&quot;&quot;,&quot;field&quot;:&quot;horaires_contact&quot;,&quot;type&quot;:&quot;Single line text&quot;,&quot;fieldTypeRef&quot;:&quot;TEXT&quot;,&quot;bindingIds&quot;:[]}},{&quot;id&quot;:60,&quot;selected&quot;:false,&quot;values&quot;:{&quot;value&quot;:&quot;&quot;,&quot;valueFormatted&quot;:&quot;&quot;,&quot;defaultValue&quot;:&quot;&quot;,&quot;description&quot;:&quot;&quot;,&quot;field&quot;:&quot;periode_contact&quot;,&quot;type&quot;:&quot;Single line text&quot;,&quot;fieldTypeRef&quot;:&quot;TEXT&quot;,&quot;bindingIds&quot;:[]}},{&quot;id&quot;:38,&quot;selected&quot;:false,&quot;values&quot;:{&quot;value&quot;:&quot;une belle voix&quot;,&quot;valueFormatted&quot;:&quot;&quot;,&quot;defaultValue&quot;:&quot;une belle voix&quot;,&quot;description&quot;:&quot;&quot;,&quot;field&quot;:&quot;moyens_pedagogiques&quot;,&quot;type&quot;:&quot;Single line text&quot;,&quot;fieldTypeRef&quot;:&quot;TEXT&quot;,&quot;bindingIds&quot;:[]}},{&quot;id&quot;:39,&quot;selected&quot;:false,&quot;values&quot;:{&quot;value&quot;:&quot;des tablettes&quot;,&quot;valueFormatted&quot;:&quot;&quot;,&quot;defaultValue&quot;:&quot;des tablettes&quot;,&quot;description&quot;:&quot;&quot;,&quot;field&quot;:&quot;moyens_techniques&quot;,&quot;type&quot;:&quot;Single line text&quot;,&quot;fieldTypeRef&quot;:&quot;TEXT&quot;,&quot;bindingIds&quot;:[]}},{&quot;id&quot;:40,&quot;selected&quot;:false,&quot;values&quot;:{&quot;value&quot;:&quot;nos modalités&quot;,&quot;valueFormatted&quot;:&quot;&quot;,&quot;defaultValue&quot;:&quot;nos modalités&quot;,&quot;description&quot;:&quot;&quot;,&quot;field&quot;:&quot;modalites_travaux&quot;,&quot;type&quot;:&quot;Single line text&quot;,&quot;fieldTypeRef&quot;:&quot;TEXT&quot;,&quot;bindingIds&quot;:[]}},{&quot;id&quot;:41,&quot;selected&quot;:false,&quot;values&quot;:{&quot;value&quot;:&quot;durées des travaux&quot;,&quot;valueFormatted&quot;:&quot;&quot;,&quot;defaultValue&quot;:&quot;durées des travaux&quot;,&quot;description&quot;:&quot;&quot;,&quot;field&quot;:&quot;duree_travaux&quot;,&quot;type&quot;:&quot;Single line text&quot;,&quot;fieldTypeRef&quot;:&quot;TEXT&quot;,&quot;bindingIds&quot;:[]}},{&quot;id&quot;:42,&quot;selected&quot;:false,&quot;values&quot;:{&quot;value&quot;:&quot;nos modalités d'évaluations&quot;,&quot;valueFormatted&quot;:&quot;&quot;,&quot;defaultValue&quot;:&quot;nos modalités d'évaluations&quot;,&quot;description&quot;:&quot;&quot;,&quot;field&quot;:&quot;modalites_evalutations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1c46617e-7e06-4d2c-82e7-3393e4590e3f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d4c3b5c6-bc87-4f7e-8c1c-2c134b645ce3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697f9991-2a22-489a-a247-4f0e7d05d030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837e8369-4427-4e63-9f25-4ed65a0a3919&quot;],&quot;conditions&quot;:[{&quot;key&quot;:&quot;XdNx7zY5s&quot;,&quot;fieldId&quot;:111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790ef56b-31bf-4105-ac7a-082253d40e2e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1d0903ba-a4f0-431b-af7a-1870bfd5236d&quot;],&quot;conditions&quot;:[{&quot;key&quot;:&quot;tHOFiF0gf&quot;,&quot;fieldId&quot;:110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ffe8791f-3c1e-4f84-ba31-f7ff5816e5cc&quot;],&quot;conditions&quot;:[{&quot;key&quot;:&quot;tu49Vyorz&quot;,&quot;fieldId&quot;:110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4117f4e1-935f-46df-9588-6e23c56cbbd5&quot;],&quot;conditions&quot;:[{&quot;key&quot;:&quot;vHJ_avk2O&quot;,&quot;fieldId&quot;:112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ac9a2235-c85f-46db-95ec-07bb21e0bbf3&quot;],&quot;conditions&quot;:[{&quot;key&quot;:&quot;6yuxFw5k8&quot;,&quot;fieldId&quot;:112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82a9c3d6-b63e-4f2d-bef4-30ee24c4cfd7&quot;],&quot;conditions&quot;:[{&quot;key&quot;:&quot;MD1WbfnM2&quot;,&quot;fieldId&quot;:112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a6a4aaa8-a59b-4528-9ca2-2aba51372158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923bb617-f3e8-4b4c-ad49-8bbb88904c1c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81c85da9-b681-4e79-8534-8d02817fab3b&quot;],&quot;conditions&quot;:[{&quot;key&quot;:&quot;U5FoXoCBf&quot;,&quot;fieldId&quot;:113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97,&quot;selected&quot;:false,&quot;values&quot;:{&quot;value&quot;:&quot;$statut_juridique_of$&quot;,&quot;valueFormatted&quot;:&quot;$statut_juridique_of$&quot;,&quot;defaultValue&quot;:&quot;&quot;,&quot;description&quot;:&quot;&quot;,&quot;field&quot;:&quot;statut_juridique_of&quot;,&quot;type&quot;:&quot;Single line text&quot;,&quot;fieldTypeRef&quot;:&quot;TEXT&quot;,&quot;bindingIds&quot;:[]}},{&quot;id&quot;:78,&quot;selected&quot;:false,&quot;values&quot;:{&quot;value&quot;:&quot;$facebook_of$&quot;,&quot;valueFormatted&quot;:&quot;$facebook_of$&quot;,&quot;defaultValue&quot;:&quot;&quot;,&quot;description&quot;:&quot;&quot;,&quot;field&quot;:&quot;facebook_of&quot;,&quot;type&quot;:&quot;Single line text&quot;,&quot;fieldTypeRef&quot;:&quot;TEXT&quot;,&quot;bindingIds&quot;:[]}},{&quot;id&quot;:79,&quot;selected&quot;:false,&quot;values&quot;:{&quot;value&quot;:&quot;$linkedin_of$&quot;,&quot;valueFormatted&quot;:&quot;$linkedin_of$&quot;,&quot;defaultValue&quot;:&quot;&quot;,&quot;description&quot;:&quot;&quot;,&quot;field&quot;:&quot;linkedin_of&quot;,&quot;type&quot;:&quot;Single line text&quot;,&quot;fieldTypeRef&quot;:&quot;TEXT&quot;,&quot;bindingIds&quot;:[]}},{&quot;id&quot;:44,&quot;selected&quot;:false,&quot;values&quot;:{&quot;value&quot;:&quot;1&quot;,&quot;valueFormatted&quot;:&quot;&quot;,&quot;defaultValue&quot;:&quot;1&quot;,&quot;description&quot;:&quot;&quot;,&quot;field&quot;:&quot;nombres_stagiaires&quot;,&quot;type&quot;:&quot;Single line text&quot;,&quot;fieldTypeRef&quot;:&quot;TEXT&quot;,&quot;bindingIds&quot;:[]}},{&quot;id&quot;:48,&quot;selected&quot;:false,&quot;values&quot;:{&quot;value&quot;:&quot;$nom_stagiaire$&quot;,&quot;valueFormatted&quot;:&quot;$nom_stagiaire$&quot;,&quot;defaultValue&quot;:&quot;&quot;,&quot;description&quot;:&quot;&quot;,&quot;field&quot;:&quot;nom_stagiaire&quot;,&quot;type&quot;:&quot;Single line text&quot;,&quot;fieldTypeRef&quot;:&quot;TEXT&quot;,&quot;bindingIds&quot;:[]}},{&quot;id&quot;:49,&quot;selected&quot;:false,&quot;values&quot;:{&quot;value&quot;:&quot;$adresse_stagiaire$&quot;,&quot;valueFormatted&quot;:&quot;$adresse_stagiaire$&quot;,&quot;defaultValue&quot;:&quot;&quot;,&quot;description&quot;:&quot;&quot;,&quot;field&quot;:&quot;adresse_stagiaire&quot;,&quot;type&quot;:&quot;Single line text&quot;,&quot;fieldTypeRef&quot;:&quot;TEXT&quot;,&quot;bindingIds&quot;:[]}},{&quot;id&quot;:50,&quot;selected&quot;:false,&quot;values&quot;:{&quot;value&quot;:&quot;$nom_mediateur_conso$&quot;,&quot;valueFormatted&quot;:&quot;$nom_mediateur_conso$&quot;,&quot;defaultValue&quot;:&quot;&quot;,&quot;description&quot;:&quot;&quot;,&quot;field&quot;:&quot;nom_mediateur_conso&quot;,&quot;type&quot;:&quot;Single line text&quot;,&quot;fieldTypeRef&quot;:&quot;TEXT&quot;,&quot;bindingIds&quot;:[]}},{&quot;id&quot;:51,&quot;selected&quot;:false,&quot;values&quot;:{&quot;value&quot;:&quot;$adresse_mediateur_conso$&quot;,&quot;valueFormatted&quot;:&quot;$adresse_mediateur_conso$&quot;,&quot;defaultValue&quot;:&quot;&quot;,&quot;description&quot;:&quot;&quot;,&quot;field&quot;:&quot;adresse_mediateur_conso&quot;,&quot;type&quot;:&quot;Single line text&quot;,&quot;fieldTypeRef&quot;:&quot;TEXT&quot;,&quot;bindingIds&quot;:[]}},{&quot;id&quot;:52,&quot;selected&quot;:false,&quot;values&quot;:{&quot;value&quot;:&quot;$mail_mediateur_conso$&quot;,&quot;valueFormatted&quot;:&quot;$mail_mediateur_conso$&quot;,&quot;defaultValue&quot;:&quot;&quot;,&quot;description&quot;:&quot;&quot;,&quot;field&quot;:&quot;mail_mediateur_conso&quot;,&quot;type&quot;:&quot;Single line text&quot;,&quot;fieldTypeRef&quot;:&quot;TEXT&quot;,&quot;bindingIds&quot;:[]}},{&quot;id&quot;:53,&quot;selected&quot;:false,&quot;values&quot;:{&quot;value&quot;:&quot;$ville_tribunal_instance$&quot;,&quot;valueFormatted&quot;:&quot;$ville_tribunal_instance$&quot;,&quot;defaultValue&quot;:&quot;&quot;,&quot;description&quot;:&quot;&quot;,&quot;field&quot;:&quot;ville_tribunal_instance&quot;,&quot;type&quot;:&quot;Single line text&quot;,&quot;fieldTypeRef&quot;:&quot;TEXT&quot;,&quot;bindingIds&quot;:[]}},{&quot;id&quot;:54,&quot;selected&quot;:false,&quot;values&quot;:{&quot;value&quot;:&quot;$ville_of$&quot;,&quot;valueFormatted&quot;:&quot;$ville_of$&quot;,&quot;defaultValue&quot;:&quot;&quot;,&quot;description&quot;:&quot;&quot;,&quot;field&quot;:&quot;ville_of&quot;,&quot;type&quot;:&quot;Single line text&quot;,&quot;fieldTypeRef&quot;:&quot;TEXT&quot;,&quot;bindingIds&quot;:[]}},{&quot;id&quot;:55,&quot;selected&quot;:false,&quot;values&quot;:{&quot;value&quot;:&quot;$cv_formateur$&quot;,&quot;valueFormatted&quot;:&quot;$cv_formateur$&quot;,&quot;defaultValue&quot;:&quot;&quot;,&quot;description&quot;:&quot;&quot;,&quot;field&quot;:&quot;cv_formateur&quot;,&quot;type&quot;:&quot;Single line text&quot;,&quot;fieldTypeRef&quot;:&quot;TEXT&quot;,&quot;bindingIds&quot;:[]}},{&quot;id&quot;:56,&quot;selected&quot;:false,&quot;values&quot;:{&quot;value&quot;:&quot;&quot;,&quot;valueFormatted&quot;:&quot;&quot;,&quot;defaultValue&quot;:&quot;&quot;,&quot;description&quot;:&quot;&quot;,&quot;field&quot;:&quot;numero_da&quot;,&quot;type&quot;:&quot;Single line text&quot;,&quot;fieldTypeRef&quot;:&quot;TEXT&quot;,&quot;bindingIds&quot;:[]}},{&quot;id&quot;:61,&quot;selected&quot;:false,&quot;values&quot;:{&quot;value&quot;:&quot;&quot;,&quot;valueFormatted&quot;:&quot;&quot;,&quot;defaultValue&quot;:&quot;&quot;,&quot;description&quot;:&quot;&quot;,&quot;field&quot;:&quot;module_titre&quot;,&quot;type&quot;:&quot;Single line text&quot;,&quot;fieldTypeRef&quot;:&quot;TEXT&quot;,&quot;bindingIds&quot;:[]}},{&quot;id&quot;:62,&quot;selected&quot;:false,&quot;values&quot;:{&quot;value&quot;:&quot;&quot;,&quot;valueFormatted&quot;:&quot;&quot;,&quot;defaultValue&quot;:&quot;&quot;,&quot;description&quot;:&quot;&quot;,&quot;field&quot;:&quot;module_duree&quot;,&quot;type&quot;:&quot;Single line text&quot;,&quot;fieldTypeRef&quot;:&quot;TEXT&quot;,&quot;bindingIds&quot;:[]}},{&quot;id&quot;:63,&quot;selected&quot;:false,&quot;values&quot;:{&quot;value&quot;:&quot;&quot;,&quot;valueFormatted&quot;:&quot;&quot;,&quot;defaultValue&quot;:&quot;&quot;,&quot;description&quot;:&quot;&quot;,&quot;field&quot;:&quot;module_objectif&quot;,&quot;type&quot;:&quot;Single line text&quot;,&quot;fieldTypeRef&quot;:&quot;TEXT&quot;,&quot;bindingIds&quot;:[]}},{&quot;id&quot;:64,&quot;selected&quot;:false,&quot;values&quot;:{&quot;value&quot;:&quot;&quot;,&quot;valueFormatted&quot;:&quot;&quot;,&quot;defaultValue&quot;:&quot;&quot;,&quot;description&quot;:&quot;&quot;,&quot;field&quot;:&quot;module_chapitre_titre&quot;,&quot;type&quot;:&quot;Single line text&quot;,&quot;fieldTypeRef&quot;:&quot;TEXT&quot;,&quot;bindingIds&quot;:[]}},{&quot;id&quot;:91,&quot;selected&quot;:false,&quot;values&quot;:{&quot;value&quot;:&quot;&quot;,&quot;valueFormatted&quot;:&quot;&quot;,&quot;defaultValue&quot;:&quot;&quot;,&quot;description&quot;:&quot;&quot;,&quot;field&quot;:&quot;module_competence&quot;,&quot;type&quot;:&quot;Single line text&quot;,&quot;fieldTypeRef&quot;:&quot;TEXT&quot;,&quot;bindingIds&quot;:[]}},{&quot;id&quot;:81,&quot;selected&quot;:false,&quot;values&quot;:{&quot;value&quot;:&quot;$moyen_choix$&quot;,&quot;valueFormatted&quot;:&quot;$moyen_choix$&quot;,&quot;defaultValue&quot;:&quot;&quot;,&quot;description&quot;:&quot;&quot;,&quot;field&quot;:&quot;moyen_choix&quot;,&quot;type&quot;:&quot;Multi select&quot;,&quot;fieldTypeRef&quot;:&quot;MULTI_SELECT&quot;,&quot;bindingIds&quot;:[],&quot;multiSelectOptions&quot;:[{&quot;key&quot;:1,&quot;value&quot;:&quot;FOAD&quot;,&quot;isRequired&quot;:true,&quot;label&quot;:&quot;FOAD&quot;,&quot;text&quot;:&quot;FOAD&quot;},{&quot;key&quot;:2,&quot;value&quot;:&quot;Présentiel&quot;,&quot;isRequired&quot;:true,&quot;label&quot;:&quot;Présentiel&quot;,&quot;text&quot;:&quot;Présentiel&quot;},{&quot;key&quot;:3,&quot;value&quot;:&quot;Mixte&quot;,&quot;isRequired&quot;:false,&quot;text&quot;:&quot;Mixte&quot;,&quot;label&quot;:&quot;Mixte&quot;}],&quot;selectedItems&quot;:[],&quot;separator&quot;:&quot;\n&quot;}},{&quot;id&quot;:82,&quot;selected&quot;:false,&quot;values&quot;:{&quot;value&quot;:&quot;&quot;,&quot;valueFormatted&quot;:&quot;&quot;,&quot;defaultValue&quot;:&quot;&quot;,&quot;description&quot;:&quot;&quot;,&quot;field&quot;:&quot;domaine_reference_gerant&quot;,&quot;type&quot;:&quot;Single line text&quot;,&quot;fieldTypeRef&quot;:&quot;TEXT&quot;,&quot;bindingIds&quot;:[]}},{&quot;id&quot;:85,&quot;selected&quot;:false,&quot;values&quot;:{&quot;value&quot;:&quot;$nom_referant_handicap$&quot;,&quot;valueFormatted&quot;:&quot;$nom_referant_handicap$&quot;,&quot;defaultValue&quot;:&quot;&quot;,&quot;description&quot;:&quot;&quot;,&quot;field&quot;:&quot;nom_referant_handicap&quot;,&quot;type&quot;:&quot;Single line text&quot;,&quot;fieldTypeRef&quot;:&quot;TEXT&quot;,&quot;bindingIds&quot;:[]}},{&quot;id&quot;:86,&quot;selected&quot;:false,&quot;values&quot;:{&quot;value&quot;:&quot;$mail_referant_handicap$&quot;,&quot;valueFormatted&quot;:&quot;$mail_referant_handicap$&quot;,&quot;defaultValue&quot;:&quot;&quot;,&quot;description&quot;:&quot;&quot;,&quot;field&quot;:&quot;mail_referant_handicap&quot;,&quot;type&quot;:&quot;Single line text&quot;,&quot;fieldTypeRef&quot;:&quot;TEXT&quot;,&quot;bindingIds&quot;:[]}},{&quot;id&quot;:87,&quot;selected&quot;:false,&quot;values&quot;:{&quot;value&quot;:&quot;$nom_formateur$&quot;,&quot;valueFormatted&quot;:&quot;$nom_formateur$&quot;,&quot;defaultValue&quot;:&quot;&quot;,&quot;description&quot;:&quot;&quot;,&quot;field&quot;:&quot;nom_formateur&quot;,&quot;type&quot;:&quot;Single line text&quot;,&quot;fieldTypeRef&quot;:&quot;TEXT&quot;,&quot;bindingIds&quot;:[]}},{&quot;id&quot;:83,&quot;selected&quot;:false,&quot;values&quot;:{&quot;value&quot;:&quot;$domaine_reference_formateur$&quot;,&quot;valueFormatted&quot;:&quot;$domaine_reference_formateur$&quot;,&quot;defaultValue&quot;:&quot;&quot;,&quot;description&quot;:&quot;&quot;,&quot;field&quot;:&quot;domaine_reference_formateur&quot;,&quot;type&quot;:&quot;Single line text&quot;,&quot;fieldTypeRef&quot;:&quot;TEXT&quot;,&quot;bindingIds&quot;:[]}},{&quot;id&quot;:88,&quot;selected&quot;:false,&quot;values&quot;:{&quot;value&quot;:&quot;$mail_formateur$&quot;,&quot;valueFormatted&quot;:&quot;$mail_formateur$&quot;,&quot;defaultValue&quot;:&quot;&quot;,&quot;description&quot;:&quot;&quot;,&quot;field&quot;:&quot;mail_formateur&quot;,&quot;type&quot;:&quot;Single line text&quot;,&quot;fieldTypeRef&quot;:&quot;TEXT&quot;,&quot;bindingIds&quot;:[]}},{&quot;id&quot;:93,&quot;selected&quot;:false,&quot;values&quot;:{&quot;value&quot;:&quot;$formateur_facebook$&quot;,&quot;valueFormatted&quot;:&quot;$formateur_facebook$&quot;,&quot;defaultValue&quot;:&quot;&quot;,&quot;description&quot;:&quot;&quot;,&quot;field&quot;:&quot;formateur_facebook&quot;,&quot;type&quot;:&quot;Single line text&quot;,&quot;fieldTypeRef&quot;:&quot;TEXT&quot;,&quot;bindingIds&quot;:[]}},{&quot;id&quot;:94,&quot;selected&quot;:false,&quot;values&quot;:{&quot;value&quot;:&quot;$formateur_linkedin$&quot;,&quot;valueFormatted&quot;:&quot;$formateur_linkedin$&quot;,&quot;defaultValue&quot;:&quot;&quot;,&quot;description&quot;:&quot;&quot;,&quot;field&quot;:&quot;formateur_linkedin&quot;,&quot;type&quot;:&quot;Single line text&quot;,&quot;fieldTypeRef&quot;:&quot;TEXT&quot;,&quot;bindingIds&quot;:[]}},{&quot;id&quot;:95,&quot;selected&quot;:false,&quot;values&quot;:{&quot;value&quot;:&quot;&quot;,&quot;valueFormatted&quot;:&quot;&quot;,&quot;defaultValue&quot;:&quot;&quot;,&quot;description&quot;:&quot;&quot;,&quot;field&quot;:&quot;formateur_instagram&quot;,&quot;type&quot;:&quot;Single line text&quot;,&quot;fieldTypeRef&quot;:&quot;TEXT&quot;,&quot;bindingIds&quot;:[]}},{&quot;id&quot;:89,&quot;selected&quot;:false,&quot;values&quot;:{&quot;value&quot;:&quot;$tel_formateur$&quot;,&quot;valueFormatted&quot;:&quot;$tel_formateur$&quot;,&quot;defaultValue&quot;:&quot;&quot;,&quot;description&quot;:&quot;&quot;,&quot;field&quot;:&quot;tel_formateur&quot;,&quot;type&quot;:&quot;Single line text&quot;,&quot;fieldTypeRef&quot;:&quot;TEXT&quot;,&quot;bindingIds&quot;:[]}},{&quot;id&quot;:90,&quot;selected&quot;:false,&quot;values&quot;:{&quot;value&quot;:&quot;$nom_comptable$&quot;,&quot;valueFormatted&quot;:&quot;$nom_comptable$&quot;,&quot;defaultValue&quot;:&quot;&quot;,&quot;description&quot;:&quot;&quot;,&quot;field&quot;:&quot;nom_comptable&quot;,&quot;type&quot;:&quot;Single line text&quot;,&quot;fieldTypeRef&quot;:&quot;TEXT&quot;,&quot;bindingIds&quot;:[]}},{&quot;id&quot;:84,&quot;selected&quot;:false,&quot;values&quot;:{&quot;value&quot;:&quot;&quot;,&quot;valueFormatted&quot;:&quot;&quot;,&quot;defaultValue&quot;:&quot;&quot;,&quot;description&quot;:&quot;&quot;,&quot;field&quot;:&quot;domaine_reference_comptable&quot;,&quot;type&quot;:&quot;Single line text&quot;,&quot;fieldTypeRef&quot;:&quot;TEXT&quot;,&quot;bindingIds&quot;:[]}},{&quot;id&quot;:92,&quot;selected&quot;:false,&quot;values&quot;:{&quot;value&quot;:&quot;$nom_responsable_pedagogique$&quot;,&quot;valueFormatted&quot;:&quot;$nom_responsable_pedagogique$&quot;,&quot;defaultValue&quot;:&quot;&quot;,&quot;description&quot;:&quot;&quot;,&quot;field&quot;:&quot;nom_responsable_pedagogique&quot;,&quot;type&quot;:&quot;Single line text&quot;,&quot;fieldTypeRef&quot;:&quot;TEXT&quot;,&quot;bindingIds&quot;:[]}},{&quot;id&quot;:96,&quot;selected&quot;:false,&quot;values&quot;:{&quot;value&quot;:&quot;&quot;,&quot;valueFormatted&quot;:&quot;&quot;,&quot;defaultValue&quot;:&quot;&quot;,&quot;description&quot;:&quot;&quot;,&quot;field&quot;:&quot;lien_visioconference&quot;,&quot;type&quot;:&quot;Single line text&quot;,&quot;fieldTypeRef&quot;:&quot;TEXT&quot;,&quot;bindingIds&quot;:[]}},{&quot;id&quot;:101,&quot;selected&quot;:false,&quot;values&quot;:{&quot;value&quot;:&quot;&quot;,&quot;valueFormatted&quot;:&quot;&quot;,&quot;defaultValue&quot;:&quot;&quot;,&quot;description&quot;:&quot;&quot;,&quot;field&quot;:&quot;adresse_location_locaux&quot;,&quot;type&quot;:&quot;Single line text&quot;,&quot;fieldTypeRef&quot;:&quot;TEXT&quot;,&quot;bindingIds&quot;:[]}},{&quot;id&quot;:98,&quot;selected&quot;:false,&quot;values&quot;:{&quot;value&quot;:&quot;&quot;,&quot;valueFormatted&quot;:&quot;&quot;,&quot;defaultValue&quot;:&quot;&quot;,&quot;description&quot;:&quot;&quot;,&quot;field&quot;:&quot;PV_certificat&quot;,&quot;type&quot;:&quot;Single line text&quot;,&quot;fieldTypeRef&quot;:&quot;TEXT&quot;,&quot;bindingIds&quot;:[]}},{&quot;id&quot;:99,&quot;selected&quot;:false,&quot;values&quot;:{&quot;value&quot;:&quot;&quot;,&quot;valueFormatted&quot;:&quot;&quot;,&quot;defaultValue&quot;:&quot;&quot;,&quot;description&quot;:&quot;&quot;,&quot;field&quot;:&quot;code_etablissement&quot;,&quot;type&quot;:&quot;Single line text&quot;,&quot;fieldTypeRef&quot;:&quot;TEXT&quot;,&quot;bindingIds&quot;:[]}},{&quot;id&quot;:100,&quot;selected&quot;:false,&quot;values&quot;:{&quot;value&quot;:&quot;&quot;,&quot;valueFormatted&quot;:&quot;&quot;,&quot;defaultValue&quot;:&quot;&quot;,&quot;description&quot;:&quot;&quot;,&quot;field&quot;:&quot;numero_session&quot;,&quot;type&quot;:&quot;Single line text&quot;,&quot;fieldTypeRef&quot;:&quot;TEXT&quot;,&quot;bindingIds&quot;:[]}},{&quot;id&quot;:102,&quot;selected&quot;:false,&quot;values&quot;:{&quot;value&quot;:&quot;$soustraitant_nom$&quot;,&quot;valueFormatted&quot;:&quot;$soustraitant_nom$&quot;,&quot;defaultValue&quot;:&quot;&quot;,&quot;description&quot;:&quot;&quot;,&quot;field&quot;:&quot;soustraitant_nom&quot;,&quot;type&quot;:&quot;Single line text&quot;,&quot;fieldTypeRef&quot;:&quot;TEXT&quot;,&quot;bindingIds&quot;:[]}},{&quot;id&quot;:103,&quot;selected&quot;:false,&quot;values&quot;:{&quot;value&quot;:&quot;$soustraitant_adresse$&quot;,&quot;valueFormatted&quot;:&quot;$soustraitant_adresse$&quot;,&quot;defaultValue&quot;:&quot;&quot;,&quot;description&quot;:&quot;&quot;,&quot;field&quot;:&quot;soustraitant_adresse&quot;,&quot;type&quot;:&quot;Single line text&quot;,&quot;fieldTypeRef&quot;:&quot;TEXT&quot;,&quot;bindingIds&quot;:[]}},{&quot;id&quot;:104,&quot;selected&quot;:false,&quot;values&quot;:{&quot;value&quot;:&quot;&quot;,&quot;valueFormatted&quot;:&quot;&quot;,&quot;defaultValue&quot;:&quot;&quot;,&quot;description&quot;:&quot;&quot;,&quot;field&quot;:&quot;soustraitant_siret&quot;,&quot;type&quot;:&quot;Single line text&quot;,&quot;fieldTypeRef&quot;:&quot;TEXT&quot;,&quot;bindingIds&quot;:[]}},{&quot;id&quot;:105,&quot;selected&quot;:false,&quot;values&quot;:{&quot;value&quot;:&quot;&quot;,&quot;valueFormatted&quot;:&quot;&quot;,&quot;defaultValue&quot;:&quot;&quot;,&quot;description&quot;:&quot;&quot;,&quot;field&quot;:&quot;soustraitant_dirigeant&quot;,&quot;type&quot;:&quot;Single line text&quot;,&quot;fieldTypeRef&quot;:&quot;TEXT&quot;,&quot;bindingIds&quot;:[]}},{&quot;id&quot;:106,&quot;selected&quot;:false,&quot;values&quot;:{&quot;value&quot;:&quot;&quot;,&quot;valueFormatted&quot;:&quot;&quot;,&quot;defaultValue&quot;:&quot;&quot;,&quot;description&quot;:&quot;&quot;,&quot;field&quot;:&quot;partenaire_of&quot;,&quot;type&quot;:&quot;Single line text&quot;,&quot;fieldTypeRef&quot;:&quot;TEXT&quot;,&quot;bindingIds&quot;:[]}},{&quot;id&quot;:107,&quot;selected&quot;:false,&quot;values&quot;:{&quot;value&quot;:&quot;&quot;,&quot;valueFormatted&quot;:&quot;&quot;,&quot;defaultValue&quot;:&quot;&quot;,&quot;description&quot;:&quot;&quot;,&quot;field&quot;:&quot;nombre_formateurs_of&quot;,&quot;type&quot;:&quot;Single line text&quot;,&quot;fieldTypeRef&quot;:&quot;TEXT&quot;,&quot;bindingIds&quot;:[]}},{&quot;id&quot;:26,&quot;selected&quot;:false,&quot;values&quot;:{&quot;value&quot;:&quot;$duree_formation_heures_check$&quot;,&quot;valueFormatted&quot;:&quot;$duree_formation_heures_check$&quot;,&quot;defaultValue&quot;:&quot;&quot;,&quot;description&quot;:&quot;&quot;,&quot;field&quot;:&quot;duree_formation_heures_check&quot;,&quot;type&quot;:&quot;Single line text&quot;,&quot;fieldTypeRef&quot;:&quot;TEXT&quot;,&quot;bindingIds&quot;:[]}},{&quot;id&quot;:27,&quot;selected&quot;:false,&quot;values&quot;:{&quot;value&quot;:&quot;$duree_formation_jours_check$&quot;,&quot;valueFormatted&quot;:&quot;$duree_formation_jours_check$&quot;,&quot;defaultValue&quot;:&quot;&quot;,&quot;description&quot;:&quot;&quot;,&quot;field&quot;:&quot;duree_formation_jours_check&quot;,&quot;type&quot;:&quot;Single line text&quot;,&quot;fieldTypeRef&quot;:&quot;TEXT&quot;,&quot;bindingIds&quot;:[]}},{&quot;id&quot;:108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829e83ff-e86a-4f25-99dc-1424d9e7f792&quot;],&quot;conditions&quot;:[{&quot;key&quot;:&quot;hAmAANk0x&quot;,&quot;fieldId&quot;:111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09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15f959c1-edb5-4848-b18e-5e7a43d9669c&quot;],&quot;conditions&quot;:[{&quot;key&quot;:&quot;NHRRek1_t&quot;,&quot;fieldId&quot;:113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10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111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112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113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pZbv2IF1xyuv6WENI3ktsUOWg==">AMUW2mVDCoWelJRFWJNIo4xzpSwxU0X2YzKpGu1AOclNtVBqZ3NwYQf1vxODtuT30UdR8X5NpsdVIzkvDpNx6cCR2Ia/dxtfhAq6LyHElYoE7EGIXHZkhoccNGMOg7wn5NK7h9Vin9Bz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SEBASTIEN GORGE</cp:lastModifiedBy>
  <cp:revision>4</cp:revision>
  <dcterms:created xsi:type="dcterms:W3CDTF">2022-02-16T12:44:00Z</dcterms:created>
  <dcterms:modified xsi:type="dcterms:W3CDTF">2024-09-17T08:23:00Z</dcterms:modified>
</cp:coreProperties>
</file>