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139D" w14:textId="77777777" w:rsidR="00191A6E" w:rsidRDefault="00000000">
      <w:pPr>
        <w:jc w:val="center"/>
        <w:rPr>
          <w:b/>
          <w:color w:val="0070C0"/>
          <w:sz w:val="36"/>
          <w:szCs w:val="36"/>
        </w:rPr>
      </w:pPr>
      <w:r w:rsidRPr="004E04BD">
        <w:rPr>
          <w:b/>
          <w:color w:val="0070C0"/>
          <w:sz w:val="36"/>
          <w:szCs w:val="36"/>
        </w:rPr>
        <w:t>QUESTIONNAIRE SATISFACTION</w:t>
      </w:r>
      <w:r w:rsidRPr="004E04BD">
        <w:rPr>
          <w:b/>
          <w:color w:val="0070C0"/>
          <w:sz w:val="36"/>
          <w:szCs w:val="36"/>
        </w:rPr>
        <w:br/>
        <w:t>APPRENANTS (À CHAUD)</w:t>
      </w:r>
    </w:p>
    <w:p w14:paraId="02F7F389" w14:textId="77777777" w:rsidR="004E04BD" w:rsidRPr="004E04BD" w:rsidRDefault="004E04BD">
      <w:pPr>
        <w:jc w:val="center"/>
        <w:rPr>
          <w:b/>
          <w:color w:val="0070C0"/>
          <w:sz w:val="36"/>
          <w:szCs w:val="36"/>
        </w:rPr>
      </w:pPr>
    </w:p>
    <w:p w14:paraId="28782BED" w14:textId="77777777" w:rsidR="00191A6E" w:rsidRPr="004E04BD" w:rsidRDefault="00000000">
      <w:pPr>
        <w:rPr>
          <w:i/>
        </w:rPr>
      </w:pPr>
      <w:r w:rsidRPr="004E04BD">
        <w:rPr>
          <w:i/>
        </w:rPr>
        <w:t xml:space="preserve">Ce questionnaire, a pour objectif d'évaluer avec vous la formation que nous dispensons, dans un souci permanent d'y apporter des améliorations et de répondre à vos attentes. Aussi, votre avis nous étant précieux, nous vous demandons de bien vouloir répondre avec soin à toutes les questions posées et de nous le renvoyer par courrier ou </w:t>
      </w:r>
      <w:proofErr w:type="gramStart"/>
      <w:r w:rsidRPr="004E04BD">
        <w:rPr>
          <w:i/>
        </w:rPr>
        <w:t>email</w:t>
      </w:r>
      <w:proofErr w:type="gramEnd"/>
      <w:r w:rsidRPr="004E04BD">
        <w:rPr>
          <w:i/>
        </w:rPr>
        <w:t xml:space="preserve"> ou en main propre.</w:t>
      </w:r>
    </w:p>
    <w:p w14:paraId="1467236B" w14:textId="77777777" w:rsidR="004E04BD" w:rsidRDefault="004E04BD">
      <w:pPr>
        <w:rPr>
          <w:color w:val="000000"/>
          <w:sz w:val="24"/>
          <w:szCs w:val="24"/>
        </w:rPr>
      </w:pPr>
    </w:p>
    <w:p w14:paraId="2539FE4A" w14:textId="77777777" w:rsidR="00191A6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480" w:lineRule="auto"/>
        <w:rPr>
          <w:color w:val="000000"/>
        </w:rPr>
      </w:pPr>
      <w:r>
        <w:rPr>
          <w:color w:val="000000"/>
        </w:rPr>
        <w:t>Participant : ……………………………………………………</w:t>
      </w:r>
    </w:p>
    <w:p w14:paraId="3CDD1288" w14:textId="77777777" w:rsidR="00191A6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480" w:lineRule="auto"/>
        <w:rPr>
          <w:color w:val="000000"/>
        </w:rPr>
      </w:pPr>
      <w:r>
        <w:rPr>
          <w:color w:val="000000"/>
        </w:rPr>
        <w:t>Date de la formation : ……………………………………………………</w:t>
      </w:r>
    </w:p>
    <w:p w14:paraId="081CC759" w14:textId="77777777" w:rsidR="00191A6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480" w:lineRule="auto"/>
        <w:rPr>
          <w:color w:val="000000"/>
        </w:rPr>
      </w:pPr>
      <w:r>
        <w:rPr>
          <w:color w:val="000000"/>
        </w:rPr>
        <w:t>Date d’aujourd’hui : 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14:paraId="53184FF0" w14:textId="77777777" w:rsidR="00191A6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480" w:lineRule="auto"/>
        <w:rPr>
          <w:color w:val="000000"/>
        </w:rPr>
      </w:pPr>
      <w:r>
        <w:rPr>
          <w:color w:val="000000"/>
        </w:rPr>
        <w:t>Type de formation : ……………………………………………………</w:t>
      </w:r>
    </w:p>
    <w:p w14:paraId="66BF8346" w14:textId="77777777" w:rsidR="00191A6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480" w:lineRule="auto"/>
        <w:rPr>
          <w:color w:val="000000"/>
        </w:rPr>
      </w:pPr>
      <w:r>
        <w:rPr>
          <w:color w:val="000000"/>
        </w:rPr>
        <w:t>Pas du tout d’accord : 1</w:t>
      </w:r>
    </w:p>
    <w:p w14:paraId="5C1C1382" w14:textId="77777777" w:rsidR="00191A6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480" w:lineRule="auto"/>
        <w:rPr>
          <w:color w:val="000000"/>
        </w:rPr>
      </w:pPr>
      <w:r>
        <w:rPr>
          <w:color w:val="000000"/>
        </w:rPr>
        <w:t>Plutôt pas d’accord : 2</w:t>
      </w:r>
    </w:p>
    <w:p w14:paraId="3C253E77" w14:textId="77777777" w:rsidR="00191A6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480" w:lineRule="auto"/>
        <w:rPr>
          <w:color w:val="000000"/>
        </w:rPr>
      </w:pPr>
      <w:r>
        <w:rPr>
          <w:color w:val="000000"/>
        </w:rPr>
        <w:t>Plutôt d’accord : 3</w:t>
      </w:r>
    </w:p>
    <w:p w14:paraId="7BDA25B5" w14:textId="77777777" w:rsidR="00191A6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480" w:lineRule="auto"/>
        <w:rPr>
          <w:color w:val="000000"/>
        </w:rPr>
      </w:pPr>
      <w:r>
        <w:rPr>
          <w:color w:val="000000"/>
        </w:rPr>
        <w:t>Tout à fait d’accord : 4</w:t>
      </w:r>
    </w:p>
    <w:p w14:paraId="1B6092B4" w14:textId="77777777" w:rsidR="004E04BD" w:rsidRDefault="004E04B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480" w:lineRule="auto"/>
        <w:rPr>
          <w:color w:val="000000"/>
        </w:rPr>
      </w:pPr>
    </w:p>
    <w:p w14:paraId="1509D0D5" w14:textId="77777777" w:rsidR="004E04BD" w:rsidRDefault="004E04B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480" w:lineRule="auto"/>
        <w:rPr>
          <w:color w:val="000000"/>
        </w:rPr>
      </w:pPr>
    </w:p>
    <w:p w14:paraId="0D9CB36A" w14:textId="77777777" w:rsidR="004E04BD" w:rsidRDefault="004E04B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480" w:lineRule="auto"/>
        <w:rPr>
          <w:color w:val="000000"/>
        </w:rPr>
      </w:pPr>
    </w:p>
    <w:p w14:paraId="20C55701" w14:textId="77777777" w:rsidR="004E04BD" w:rsidRDefault="004E04B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480" w:lineRule="auto"/>
        <w:rPr>
          <w:color w:val="000000"/>
        </w:rPr>
      </w:pPr>
    </w:p>
    <w:p w14:paraId="2F1CEC8B" w14:textId="77777777" w:rsidR="004E04BD" w:rsidRDefault="004E04B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480" w:lineRule="auto"/>
        <w:rPr>
          <w:color w:val="000000"/>
        </w:rPr>
      </w:pPr>
    </w:p>
    <w:p w14:paraId="5E8BFFE9" w14:textId="77777777" w:rsidR="004E04BD" w:rsidRDefault="004E04B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480" w:lineRule="auto"/>
        <w:rPr>
          <w:color w:val="000000"/>
        </w:rPr>
      </w:pPr>
    </w:p>
    <w:p w14:paraId="6AFC2F00" w14:textId="77777777" w:rsidR="004E04BD" w:rsidRDefault="004E04B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480" w:lineRule="auto"/>
        <w:rPr>
          <w:color w:val="000000"/>
        </w:rPr>
      </w:pPr>
    </w:p>
    <w:p w14:paraId="1AF7B56F" w14:textId="77777777" w:rsidR="004E04BD" w:rsidRDefault="004E04B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480" w:lineRule="auto"/>
        <w:rPr>
          <w:color w:val="000000"/>
        </w:rPr>
      </w:pPr>
    </w:p>
    <w:p w14:paraId="67F4239E" w14:textId="77777777" w:rsidR="004E04BD" w:rsidRDefault="004E04B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480" w:lineRule="auto"/>
        <w:rPr>
          <w:color w:val="000000"/>
        </w:rPr>
      </w:pPr>
    </w:p>
    <w:p w14:paraId="5E3BCCB3" w14:textId="77777777" w:rsidR="004E04BD" w:rsidRDefault="004E04B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480" w:lineRule="auto"/>
        <w:rPr>
          <w:color w:val="000000"/>
        </w:rPr>
      </w:pPr>
    </w:p>
    <w:p w14:paraId="3518C284" w14:textId="77777777" w:rsidR="004E04BD" w:rsidRDefault="004E04B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480" w:lineRule="auto"/>
        <w:rPr>
          <w:color w:val="000000"/>
        </w:rPr>
      </w:pPr>
    </w:p>
    <w:p w14:paraId="7AE57FB8" w14:textId="77777777" w:rsidR="00191A6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Concernant la logistique :</w:t>
      </w:r>
    </w:p>
    <w:tbl>
      <w:tblPr>
        <w:tblStyle w:val="a3"/>
        <w:tblW w:w="906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00"/>
        <w:gridCol w:w="993"/>
        <w:gridCol w:w="992"/>
        <w:gridCol w:w="992"/>
        <w:gridCol w:w="992"/>
      </w:tblGrid>
      <w:tr w:rsidR="00191A6E" w14:paraId="77B0B6EB" w14:textId="77777777">
        <w:trPr>
          <w:trHeight w:val="284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1B67F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Concernant la formation à laquelle vous venez de participez, diriez-vous de chacun des éléments suivants que vous êtes 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A2FB55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Pas du tout d’accord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0B384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Plutôt pas d’accord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374F1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Plutôt d’accord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A1EE9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ind w:right="7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Tout à fait d’accord</w:t>
            </w:r>
          </w:p>
        </w:tc>
      </w:tr>
      <w:tr w:rsidR="00191A6E" w14:paraId="67802245" w14:textId="77777777">
        <w:trPr>
          <w:trHeight w:val="284"/>
        </w:trPr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65353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Êtes-vous satisfait de l’organisation et du déroulement de la formation ?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77E07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ABB72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5C347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163D8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</w:p>
        </w:tc>
      </w:tr>
      <w:tr w:rsidR="00191A6E" w14:paraId="4DBB1BF4" w14:textId="77777777">
        <w:trPr>
          <w:trHeight w:val="284"/>
        </w:trPr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F91E0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Êtes-vous satisfait de la communication des informations avant la formation ? (</w:t>
            </w:r>
            <w:proofErr w:type="gramStart"/>
            <w:r>
              <w:rPr>
                <w:color w:val="000000"/>
                <w:sz w:val="18"/>
                <w:szCs w:val="18"/>
              </w:rPr>
              <w:t>programme</w:t>
            </w:r>
            <w:proofErr w:type="gramEnd"/>
            <w:r>
              <w:rPr>
                <w:color w:val="000000"/>
                <w:sz w:val="18"/>
                <w:szCs w:val="18"/>
              </w:rPr>
              <w:t>, objectifs, déroulement, etc.)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C0BEE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25CDC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154FE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64B7F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</w:p>
        </w:tc>
      </w:tr>
      <w:tr w:rsidR="00191A6E" w14:paraId="7158164F" w14:textId="77777777">
        <w:trPr>
          <w:trHeight w:val="284"/>
        </w:trPr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C5129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Êtes-vous satisfait des conditions matérielles de la formation ? (</w:t>
            </w:r>
            <w:proofErr w:type="gramStart"/>
            <w:r>
              <w:rPr>
                <w:color w:val="000000"/>
                <w:sz w:val="18"/>
                <w:szCs w:val="18"/>
              </w:rPr>
              <w:t>salle</w:t>
            </w:r>
            <w:proofErr w:type="gramEnd"/>
            <w:r>
              <w:rPr>
                <w:color w:val="000000"/>
                <w:sz w:val="18"/>
                <w:szCs w:val="18"/>
              </w:rPr>
              <w:t>, matériel, plateforme en ligne le cas échéant, etc.)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24C7E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D32E7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67314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991B8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</w:p>
        </w:tc>
      </w:tr>
      <w:tr w:rsidR="00191A6E" w14:paraId="0231CAC2" w14:textId="77777777">
        <w:trPr>
          <w:trHeight w:val="284"/>
        </w:trPr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CC610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Êtes-vous satisfait, le cas échéant, de la composition du groupe de formation ? (</w:t>
            </w:r>
            <w:proofErr w:type="gramStart"/>
            <w:r>
              <w:rPr>
                <w:color w:val="000000"/>
                <w:sz w:val="18"/>
                <w:szCs w:val="18"/>
              </w:rPr>
              <w:t>nombre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et niveau des participants, etc.)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74D46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C3AC4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73DDB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CCD6E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</w:p>
        </w:tc>
      </w:tr>
      <w:tr w:rsidR="00191A6E" w14:paraId="255B702D" w14:textId="77777777">
        <w:trPr>
          <w:trHeight w:val="284"/>
        </w:trPr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C2721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5EEBC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499A9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7A970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BD447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</w:p>
        </w:tc>
      </w:tr>
    </w:tbl>
    <w:p w14:paraId="3FEB33A8" w14:textId="77777777" w:rsidR="00191A6E" w:rsidRDefault="00191A6E"/>
    <w:p w14:paraId="6265AC1C" w14:textId="77777777" w:rsidR="004E04BD" w:rsidRDefault="004E04BD"/>
    <w:p w14:paraId="1F9438B8" w14:textId="77777777" w:rsidR="004E04BD" w:rsidRDefault="004E04BD"/>
    <w:p w14:paraId="75CAAAF5" w14:textId="77777777" w:rsidR="004E04BD" w:rsidRDefault="004E04BD"/>
    <w:p w14:paraId="4AE4E68F" w14:textId="77777777" w:rsidR="004E04BD" w:rsidRDefault="004E04BD"/>
    <w:p w14:paraId="71C98266" w14:textId="77777777" w:rsidR="004E04BD" w:rsidRDefault="004E04BD"/>
    <w:p w14:paraId="3EFD2866" w14:textId="77777777" w:rsidR="004E04BD" w:rsidRDefault="004E04BD"/>
    <w:p w14:paraId="3D298E8C" w14:textId="77777777" w:rsidR="00191A6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Concernant la formation :</w:t>
      </w:r>
    </w:p>
    <w:tbl>
      <w:tblPr>
        <w:tblStyle w:val="a4"/>
        <w:tblW w:w="906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00"/>
        <w:gridCol w:w="993"/>
        <w:gridCol w:w="992"/>
        <w:gridCol w:w="992"/>
        <w:gridCol w:w="992"/>
      </w:tblGrid>
      <w:tr w:rsidR="00191A6E" w14:paraId="2B5B3490" w14:textId="77777777">
        <w:trPr>
          <w:trHeight w:val="284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E5484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Concernant la formation à laquelle vous venez de participez, diriez-vous de chacun des éléments suivants que vous êtes 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D4CFB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Pas du tout d’accord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F0AED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Plutôt pas d’accord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32CD2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Plutôt d’accord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B3E8A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ind w:right="7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Tout à fait d’accord</w:t>
            </w:r>
          </w:p>
        </w:tc>
      </w:tr>
      <w:tr w:rsidR="00191A6E" w14:paraId="3CF9D66C" w14:textId="77777777">
        <w:trPr>
          <w:trHeight w:val="284"/>
        </w:trPr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C38AD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Êtes-vous satisfait de votre progression grâce au contenu de formation ?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71FD0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C35AC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3C96D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30814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191A6E" w14:paraId="08803E60" w14:textId="77777777">
        <w:trPr>
          <w:trHeight w:val="284"/>
        </w:trPr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3C5A6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Êtes-vous satisfait de la durée de la formation ?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25808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805DE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6031F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27E33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191A6E" w14:paraId="2E42E8F1" w14:textId="77777777">
        <w:trPr>
          <w:trHeight w:val="284"/>
        </w:trPr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5A62B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Êtes-vous satisfait du rythme de la formation ? (</w:t>
            </w:r>
            <w:proofErr w:type="gramStart"/>
            <w:r>
              <w:rPr>
                <w:color w:val="000000"/>
                <w:sz w:val="18"/>
                <w:szCs w:val="18"/>
              </w:rPr>
              <w:t>difficulté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progressive, équilibre théorie-pratique, etc.)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4896E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8F136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AA3EC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F5F97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191A6E" w14:paraId="168A43AA" w14:textId="77777777">
        <w:trPr>
          <w:trHeight w:val="284"/>
        </w:trPr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F2B28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Êtes-vous satisfait de l’atteinte des objectifs ?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793EC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277E8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F01CE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525DC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191A6E" w14:paraId="0DD9FF4C" w14:textId="77777777">
        <w:trPr>
          <w:trHeight w:val="284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282F6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Êtes-vous satisfait des connaissances acquises et les jugez-vous intéressantes dans le cadre de votre activité professionnelle 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6E5AA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5A3D8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B5D52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81A6A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14:paraId="7F23AF38" w14:textId="77777777" w:rsidR="00191A6E" w:rsidRDefault="00191A6E"/>
    <w:p w14:paraId="1705E26B" w14:textId="77777777" w:rsidR="00734528" w:rsidRDefault="00734528"/>
    <w:p w14:paraId="57CBEC13" w14:textId="77777777" w:rsidR="00734528" w:rsidRDefault="00734528"/>
    <w:p w14:paraId="452C8080" w14:textId="77777777" w:rsidR="00734528" w:rsidRDefault="00734528"/>
    <w:p w14:paraId="574A820B" w14:textId="77777777" w:rsidR="00734528" w:rsidRDefault="00734528"/>
    <w:p w14:paraId="606BCE24" w14:textId="77777777" w:rsidR="00734528" w:rsidRDefault="00734528"/>
    <w:p w14:paraId="55A8BA63" w14:textId="77777777" w:rsidR="004E04BD" w:rsidRDefault="004E04BD"/>
    <w:p w14:paraId="2AA6DA80" w14:textId="77777777" w:rsidR="004E04BD" w:rsidRDefault="004E04BD"/>
    <w:p w14:paraId="0442826F" w14:textId="77777777" w:rsidR="004E04BD" w:rsidRDefault="004E04BD"/>
    <w:p w14:paraId="406F93F6" w14:textId="77777777" w:rsidR="004E04BD" w:rsidRDefault="004E04BD"/>
    <w:p w14:paraId="03837101" w14:textId="77777777" w:rsidR="004E04BD" w:rsidRDefault="004E04BD"/>
    <w:p w14:paraId="22D0155E" w14:textId="77777777" w:rsidR="00734528" w:rsidRDefault="00734528"/>
    <w:p w14:paraId="23D08C45" w14:textId="77777777" w:rsidR="00191A6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Concernant les ressources pédagogiques :</w:t>
      </w:r>
    </w:p>
    <w:tbl>
      <w:tblPr>
        <w:tblStyle w:val="a5"/>
        <w:tblW w:w="906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00"/>
        <w:gridCol w:w="993"/>
        <w:gridCol w:w="992"/>
        <w:gridCol w:w="992"/>
        <w:gridCol w:w="992"/>
      </w:tblGrid>
      <w:tr w:rsidR="00191A6E" w14:paraId="4654774C" w14:textId="77777777">
        <w:trPr>
          <w:trHeight w:val="284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1F3BC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Concernant la formation à laquelle vous venez de participez, diriez-vous de chacun des éléments suivants que vous êtes 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01D68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Pas du tout d’accord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4FBC5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Plutôt pas d’accord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B7800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Plutôt d’accord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B78420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ind w:right="7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Tout à fait d’accord</w:t>
            </w:r>
          </w:p>
        </w:tc>
      </w:tr>
      <w:tr w:rsidR="00191A6E" w14:paraId="18A64E4F" w14:textId="77777777">
        <w:trPr>
          <w:trHeight w:val="284"/>
        </w:trPr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176E0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Êtes-vous satisfait des supports pédagogiques ? (</w:t>
            </w:r>
            <w:proofErr w:type="gramStart"/>
            <w:r>
              <w:rPr>
                <w:color w:val="000000"/>
                <w:sz w:val="18"/>
                <w:szCs w:val="18"/>
              </w:rPr>
              <w:t>documents</w:t>
            </w:r>
            <w:proofErr w:type="gramEnd"/>
            <w:r>
              <w:rPr>
                <w:color w:val="000000"/>
                <w:sz w:val="18"/>
                <w:szCs w:val="18"/>
              </w:rPr>
              <w:t>, présentations, vidéos, exercices pratiques, etc.)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A482A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F5676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4D996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C3EEA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191A6E" w14:paraId="2669C020" w14:textId="77777777">
        <w:trPr>
          <w:trHeight w:val="284"/>
        </w:trPr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6E220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Êtes-vous satisfait des connaissances et de l’expérience du formateur ?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DACA8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58A5E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9E9D4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C2DE6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191A6E" w14:paraId="369168E7" w14:textId="77777777">
        <w:trPr>
          <w:trHeight w:val="284"/>
        </w:trPr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C50DC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Êtes-vous satisfait de l’adaptation de la formation à vos besoins ? (</w:t>
            </w:r>
            <w:proofErr w:type="gramStart"/>
            <w:r>
              <w:rPr>
                <w:color w:val="000000"/>
                <w:sz w:val="18"/>
                <w:szCs w:val="18"/>
              </w:rPr>
              <w:t>rythme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en accord avec vos impératifs personnels et professionnels, réponses personnalisées à vos demandes, etc.)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6DB78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E5261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B0729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EAB5F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191A6E" w14:paraId="7B470B34" w14:textId="77777777">
        <w:trPr>
          <w:trHeight w:val="284"/>
        </w:trPr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23678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Êtes-vous satisfait de votre participation à la formation ? (</w:t>
            </w:r>
            <w:proofErr w:type="gramStart"/>
            <w:r>
              <w:rPr>
                <w:color w:val="000000"/>
                <w:sz w:val="18"/>
                <w:szCs w:val="18"/>
              </w:rPr>
              <w:t>les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moyens d’échanges avec le formateur et les autres participants, le contenu donne envie d’apprendre, etc.)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0572F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D8BC0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7313F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91853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14:paraId="6F85CF09" w14:textId="77777777" w:rsidR="00191A6E" w:rsidRDefault="00191A6E"/>
    <w:p w14:paraId="7B6483ED" w14:textId="77777777" w:rsidR="00191A6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Concernant les axes d’amélioration :</w:t>
      </w:r>
    </w:p>
    <w:p w14:paraId="5A261E72" w14:textId="77777777" w:rsidR="00191A6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14:paraId="036AE54B" w14:textId="77777777" w:rsidR="00191A6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color w:val="000000"/>
        </w:rPr>
      </w:pPr>
      <w:r>
        <w:rPr>
          <w:color w:val="000000"/>
        </w:rPr>
        <w:t>Selon vous, quels ont été les points forts de la formation ?</w:t>
      </w:r>
    </w:p>
    <w:p w14:paraId="36EB149C" w14:textId="77777777" w:rsidR="00191A6E" w:rsidRDefault="00191A6E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b/>
          <w:color w:val="000000"/>
          <w:sz w:val="24"/>
          <w:szCs w:val="24"/>
        </w:rPr>
      </w:pPr>
    </w:p>
    <w:p w14:paraId="6492EB42" w14:textId="2F723F8D" w:rsidR="004E04BD" w:rsidRPr="001314CD" w:rsidRDefault="004E04BD" w:rsidP="004E04B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 Neue"/>
          <w:b/>
          <w:bCs/>
          <w:color w:val="000000" w:themeColor="text1"/>
        </w:rPr>
      </w:pPr>
      <w:r>
        <w:rPr>
          <w:rFonts w:cs="Helvetica Neue"/>
          <w:b/>
          <w:bCs/>
          <w:color w:val="000000" w:themeColor="text1"/>
        </w:rPr>
        <w:t>………………………………………………………………………………………………</w:t>
      </w:r>
      <w:r>
        <w:rPr>
          <w:rFonts w:cs="Helvetica Neue"/>
          <w:b/>
          <w:bCs/>
          <w:color w:val="000000" w:themeColor="text1"/>
        </w:rPr>
        <w:t>…</w:t>
      </w:r>
      <w:r>
        <w:rPr>
          <w:rFonts w:cs="Helvetica Neue"/>
          <w:b/>
          <w:bCs/>
          <w:color w:val="000000" w:themeColor="text1"/>
        </w:rPr>
        <w:t>………………</w:t>
      </w:r>
      <w:r>
        <w:rPr>
          <w:rFonts w:cs="Helvetica Neue"/>
          <w:b/>
          <w:bCs/>
          <w:color w:val="000000" w:themeColor="text1"/>
        </w:rPr>
        <w:t>…….</w:t>
      </w:r>
    </w:p>
    <w:p w14:paraId="01C79C7F" w14:textId="19EE93DC" w:rsidR="004E04BD" w:rsidRPr="001314CD" w:rsidRDefault="004E04BD" w:rsidP="004E04B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 Neue"/>
          <w:b/>
          <w:bCs/>
          <w:color w:val="000000" w:themeColor="text1"/>
        </w:rPr>
      </w:pPr>
      <w:r>
        <w:rPr>
          <w:rFonts w:cs="Helvetica Neue"/>
          <w:b/>
          <w:bCs/>
          <w:color w:val="000000" w:themeColor="text1"/>
        </w:rPr>
        <w:t>……………………………………………………………………………………………………………………….</w:t>
      </w:r>
    </w:p>
    <w:p w14:paraId="40DBDEA1" w14:textId="70AB2859" w:rsidR="004E04BD" w:rsidRPr="001314CD" w:rsidRDefault="004E04BD" w:rsidP="004E04B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 Neue"/>
          <w:b/>
          <w:bCs/>
          <w:color w:val="000000" w:themeColor="text1"/>
        </w:rPr>
      </w:pPr>
      <w:r>
        <w:rPr>
          <w:rFonts w:cs="Helvetica Neue"/>
          <w:b/>
          <w:bCs/>
          <w:color w:val="000000" w:themeColor="text1"/>
        </w:rPr>
        <w:t>……………………………………………………………………………………………………………………….</w:t>
      </w:r>
    </w:p>
    <w:p w14:paraId="0FFAB5CE" w14:textId="7137DED5" w:rsidR="004E04BD" w:rsidRPr="001314CD" w:rsidRDefault="004E04BD" w:rsidP="004E04B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 Neue"/>
          <w:b/>
          <w:bCs/>
          <w:color w:val="000000" w:themeColor="text1"/>
        </w:rPr>
      </w:pPr>
      <w:r>
        <w:rPr>
          <w:rFonts w:cs="Helvetica Neue"/>
          <w:b/>
          <w:bCs/>
          <w:color w:val="000000" w:themeColor="text1"/>
        </w:rPr>
        <w:t>……………………………………………………………………………………………………………………….</w:t>
      </w:r>
    </w:p>
    <w:p w14:paraId="73827E82" w14:textId="77777777" w:rsidR="00191A6E" w:rsidRDefault="00191A6E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b/>
          <w:color w:val="000000"/>
          <w:sz w:val="24"/>
          <w:szCs w:val="24"/>
        </w:rPr>
      </w:pPr>
    </w:p>
    <w:p w14:paraId="703C3942" w14:textId="77777777" w:rsidR="00191A6E" w:rsidRDefault="00191A6E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b/>
          <w:color w:val="000000"/>
          <w:sz w:val="24"/>
          <w:szCs w:val="24"/>
        </w:rPr>
      </w:pPr>
    </w:p>
    <w:p w14:paraId="516D98E1" w14:textId="77777777" w:rsidR="00191A6E" w:rsidRDefault="00191A6E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b/>
          <w:color w:val="000000"/>
          <w:sz w:val="24"/>
          <w:szCs w:val="24"/>
        </w:rPr>
      </w:pPr>
    </w:p>
    <w:p w14:paraId="748ECBF9" w14:textId="77777777" w:rsidR="00191A6E" w:rsidRDefault="00191A6E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b/>
          <w:color w:val="000000"/>
          <w:sz w:val="24"/>
          <w:szCs w:val="24"/>
        </w:rPr>
      </w:pPr>
    </w:p>
    <w:p w14:paraId="2534004D" w14:textId="77777777" w:rsidR="00191A6E" w:rsidRDefault="00191A6E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b/>
          <w:color w:val="000000"/>
          <w:sz w:val="24"/>
          <w:szCs w:val="24"/>
        </w:rPr>
      </w:pPr>
    </w:p>
    <w:p w14:paraId="56FC52BA" w14:textId="77777777" w:rsidR="00191A6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Que proposeriez-vous pour améliorer la formation ?</w:t>
      </w:r>
    </w:p>
    <w:p w14:paraId="354764F7" w14:textId="77777777" w:rsidR="004E04BD" w:rsidRDefault="004E04B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color w:val="000000"/>
          <w:sz w:val="22"/>
          <w:szCs w:val="22"/>
        </w:rPr>
      </w:pPr>
    </w:p>
    <w:p w14:paraId="066B8367" w14:textId="77777777" w:rsidR="004E04BD" w:rsidRPr="001314CD" w:rsidRDefault="004E04BD" w:rsidP="004E04B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 Neue"/>
          <w:b/>
          <w:bCs/>
          <w:color w:val="000000" w:themeColor="text1"/>
        </w:rPr>
      </w:pPr>
      <w:r>
        <w:rPr>
          <w:rFonts w:cs="Helvetica Neue"/>
          <w:b/>
          <w:bCs/>
          <w:color w:val="000000" w:themeColor="text1"/>
        </w:rPr>
        <w:t>……………………………………………………………………………………………………………………….</w:t>
      </w:r>
    </w:p>
    <w:p w14:paraId="659CCD26" w14:textId="77777777" w:rsidR="004E04BD" w:rsidRPr="001314CD" w:rsidRDefault="004E04BD" w:rsidP="004E04B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 Neue"/>
          <w:b/>
          <w:bCs/>
          <w:color w:val="000000" w:themeColor="text1"/>
        </w:rPr>
      </w:pPr>
      <w:r>
        <w:rPr>
          <w:rFonts w:cs="Helvetica Neue"/>
          <w:b/>
          <w:bCs/>
          <w:color w:val="000000" w:themeColor="text1"/>
        </w:rPr>
        <w:t>……………………………………………………………………………………………………………………….</w:t>
      </w:r>
    </w:p>
    <w:p w14:paraId="4B7716A0" w14:textId="77777777" w:rsidR="004E04BD" w:rsidRPr="001314CD" w:rsidRDefault="004E04BD" w:rsidP="004E04B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 Neue"/>
          <w:b/>
          <w:bCs/>
          <w:color w:val="000000" w:themeColor="text1"/>
        </w:rPr>
      </w:pPr>
      <w:r>
        <w:rPr>
          <w:rFonts w:cs="Helvetica Neue"/>
          <w:b/>
          <w:bCs/>
          <w:color w:val="000000" w:themeColor="text1"/>
        </w:rPr>
        <w:t>……………………………………………………………………………………………………………………….</w:t>
      </w:r>
    </w:p>
    <w:p w14:paraId="32ABE094" w14:textId="77777777" w:rsidR="004E04BD" w:rsidRPr="001314CD" w:rsidRDefault="004E04BD" w:rsidP="004E04B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 Neue"/>
          <w:b/>
          <w:bCs/>
          <w:color w:val="000000" w:themeColor="text1"/>
        </w:rPr>
      </w:pPr>
      <w:r>
        <w:rPr>
          <w:rFonts w:cs="Helvetica Neue"/>
          <w:b/>
          <w:bCs/>
          <w:color w:val="000000" w:themeColor="text1"/>
        </w:rPr>
        <w:t>……………………………………………………………………………………………………………………….</w:t>
      </w:r>
    </w:p>
    <w:p w14:paraId="06D34930" w14:textId="77777777" w:rsidR="004E04BD" w:rsidRDefault="004E04BD" w:rsidP="004E04B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b/>
          <w:color w:val="000000"/>
          <w:sz w:val="24"/>
          <w:szCs w:val="24"/>
        </w:rPr>
      </w:pPr>
    </w:p>
    <w:p w14:paraId="28FE91B9" w14:textId="77777777" w:rsidR="00191A6E" w:rsidRDefault="00191A6E"/>
    <w:sectPr w:rsidR="00191A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EC710" w14:textId="77777777" w:rsidR="00C02C51" w:rsidRDefault="00C02C51">
      <w:pPr>
        <w:spacing w:after="0" w:line="240" w:lineRule="auto"/>
      </w:pPr>
      <w:r>
        <w:separator/>
      </w:r>
    </w:p>
  </w:endnote>
  <w:endnote w:type="continuationSeparator" w:id="0">
    <w:p w14:paraId="7E3B535E" w14:textId="77777777" w:rsidR="00C02C51" w:rsidRDefault="00C0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74B1" w14:textId="77777777" w:rsidR="00191A6E" w:rsidRDefault="00191A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0CF6D" w14:textId="2721B894" w:rsidR="00191A6E" w:rsidRDefault="00000000">
    <w:pPr>
      <w:tabs>
        <w:tab w:val="center" w:pos="4536"/>
        <w:tab w:val="right" w:pos="9072"/>
      </w:tabs>
      <w:ind w:hanging="2"/>
      <w:jc w:val="right"/>
      <w:rPr>
        <w:color w:val="BFBFBF"/>
        <w:sz w:val="16"/>
        <w:szCs w:val="16"/>
      </w:rPr>
    </w:pPr>
    <w:r>
      <w:rPr>
        <w:color w:val="BFBFBF"/>
        <w:sz w:val="16"/>
        <w:szCs w:val="16"/>
      </w:rPr>
      <w:t xml:space="preserve">Document actualisé le </w:t>
    </w:r>
    <w:r w:rsidR="004E04BD">
      <w:rPr>
        <w:color w:val="BFBFBF"/>
        <w:sz w:val="16"/>
        <w:szCs w:val="16"/>
      </w:rPr>
      <w:t>15</w:t>
    </w:r>
    <w:r>
      <w:rPr>
        <w:color w:val="BFBFBF"/>
        <w:sz w:val="16"/>
        <w:szCs w:val="16"/>
      </w:rPr>
      <w:t>/0</w:t>
    </w:r>
    <w:r w:rsidR="004E04BD">
      <w:rPr>
        <w:color w:val="BFBFBF"/>
        <w:sz w:val="16"/>
        <w:szCs w:val="16"/>
      </w:rPr>
      <w:t>9</w:t>
    </w:r>
    <w:r>
      <w:rPr>
        <w:color w:val="BFBFBF"/>
        <w:sz w:val="16"/>
        <w:szCs w:val="16"/>
      </w:rPr>
      <w:t>/2024</w:t>
    </w:r>
  </w:p>
  <w:p w14:paraId="27B248D0" w14:textId="32F63840" w:rsidR="00191A6E" w:rsidRDefault="00000000">
    <w:pPr>
      <w:tabs>
        <w:tab w:val="center" w:pos="4536"/>
        <w:tab w:val="right" w:pos="9072"/>
      </w:tabs>
      <w:jc w:val="center"/>
      <w:rPr>
        <w:color w:val="BFBFBF"/>
        <w:sz w:val="16"/>
        <w:szCs w:val="16"/>
      </w:rPr>
    </w:pPr>
    <w:r>
      <w:rPr>
        <w:color w:val="BFBFBF"/>
        <w:sz w:val="17"/>
        <w:szCs w:val="17"/>
      </w:rPr>
      <w:t xml:space="preserve">EMERGENCE ET RÉUSSITE 160 CHE DU </w:t>
    </w:r>
    <w:proofErr w:type="gramStart"/>
    <w:r>
      <w:rPr>
        <w:color w:val="BFBFBF"/>
        <w:sz w:val="17"/>
        <w:szCs w:val="17"/>
      </w:rPr>
      <w:t>BIESSET ,</w:t>
    </w:r>
    <w:proofErr w:type="gramEnd"/>
    <w:r>
      <w:rPr>
        <w:color w:val="BFBFBF"/>
        <w:sz w:val="17"/>
        <w:szCs w:val="17"/>
      </w:rPr>
      <w:t xml:space="preserve"> 38540 - VALENCIN – Siret : 94857183100015 – Enregistré sous le n°84380927538 auprès du préfet de région : Auvergne Rhône-Alpes – Cet enregistrement ne vaut pas agrément de l’État. – Naf : 70.21Z – TVA : FR24948571831 – RCS : VALENCIN – Capital : € – Tel : 0677621421 – </w:t>
    </w:r>
    <w:proofErr w:type="gramStart"/>
    <w:r>
      <w:rPr>
        <w:color w:val="BFBFBF"/>
        <w:sz w:val="17"/>
        <w:szCs w:val="17"/>
      </w:rPr>
      <w:t>Email</w:t>
    </w:r>
    <w:proofErr w:type="gramEnd"/>
    <w:r>
      <w:rPr>
        <w:color w:val="BFBFBF"/>
        <w:sz w:val="17"/>
        <w:szCs w:val="17"/>
      </w:rPr>
      <w:t xml:space="preserve"> : </w:t>
    </w:r>
    <w:hyperlink r:id="rId1" w:history="1">
      <w:r w:rsidR="004E04BD" w:rsidRPr="00E80302">
        <w:rPr>
          <w:rStyle w:val="Lienhypertexte"/>
          <w:sz w:val="17"/>
          <w:szCs w:val="17"/>
        </w:rPr>
        <w:t>nathalie@emergence-reussite.fr</w:t>
      </w:r>
    </w:hyperlink>
    <w:r w:rsidR="004E04BD">
      <w:rPr>
        <w:color w:val="BFBFBF"/>
        <w:sz w:val="17"/>
        <w:szCs w:val="17"/>
      </w:rPr>
      <w:t xml:space="preserve"> </w:t>
    </w:r>
    <w:r>
      <w:rPr>
        <w:color w:val="BFBFBF"/>
        <w:sz w:val="17"/>
        <w:szCs w:val="17"/>
      </w:rPr>
      <w:t>www.emergence-reussite.fr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4E3CF" w14:textId="77777777" w:rsidR="00191A6E" w:rsidRDefault="00191A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BCE34" w14:textId="77777777" w:rsidR="00C02C51" w:rsidRDefault="00C02C51">
      <w:pPr>
        <w:spacing w:after="0" w:line="240" w:lineRule="auto"/>
      </w:pPr>
      <w:r>
        <w:separator/>
      </w:r>
    </w:p>
  </w:footnote>
  <w:footnote w:type="continuationSeparator" w:id="0">
    <w:p w14:paraId="1D71B699" w14:textId="77777777" w:rsidR="00C02C51" w:rsidRDefault="00C02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853229213"/>
      <w:docPartObj>
        <w:docPartGallery w:val="Page Numbers (Top of Page)"/>
        <w:docPartUnique/>
      </w:docPartObj>
    </w:sdtPr>
    <w:sdtContent>
      <w:p w14:paraId="50436A7F" w14:textId="12FE0CBE" w:rsidR="004E04BD" w:rsidRDefault="004E04BD" w:rsidP="00E80302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6AB65C0" w14:textId="77777777" w:rsidR="00191A6E" w:rsidRDefault="00191A6E" w:rsidP="004E04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442879562"/>
      <w:docPartObj>
        <w:docPartGallery w:val="Page Numbers (Top of Page)"/>
        <w:docPartUnique/>
      </w:docPartObj>
    </w:sdtPr>
    <w:sdtContent>
      <w:p w14:paraId="62E2804D" w14:textId="5CFF6E28" w:rsidR="004E04BD" w:rsidRDefault="004E04BD" w:rsidP="00E80302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61F781F" w14:textId="1BDD61F2" w:rsidR="00191A6E" w:rsidRDefault="004E04BD" w:rsidP="004E04BD">
    <w:pPr>
      <w:ind w:right="360"/>
      <w:jc w:val="center"/>
    </w:pPr>
    <w:r>
      <w:rPr>
        <w:noProof/>
      </w:rPr>
      <w:drawing>
        <wp:inline distT="0" distB="0" distL="0" distR="0" wp14:anchorId="17033CDC" wp14:editId="4AB6127E">
          <wp:extent cx="3743739" cy="1247913"/>
          <wp:effectExtent l="0" t="0" r="3175" b="0"/>
          <wp:docPr id="428702215" name="Image 1" descr="Une image contenant texte, Police, ligne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702215" name="Image 1" descr="Une image contenant texte, Police, ligne, blanc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1717" cy="1253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1035" w14:textId="77777777" w:rsidR="00191A6E" w:rsidRDefault="00191A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95753"/>
    <w:multiLevelType w:val="hybridMultilevel"/>
    <w:tmpl w:val="C0B8DDE2"/>
    <w:lvl w:ilvl="0" w:tplc="615808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C36EF"/>
    <w:multiLevelType w:val="hybridMultilevel"/>
    <w:tmpl w:val="72E2B544"/>
    <w:lvl w:ilvl="0" w:tplc="10596224">
      <w:start w:val="1"/>
      <w:numFmt w:val="decimal"/>
      <w:lvlText w:val="%1."/>
      <w:lvlJc w:val="left"/>
      <w:pPr>
        <w:ind w:left="720" w:hanging="360"/>
      </w:pPr>
    </w:lvl>
    <w:lvl w:ilvl="1" w:tplc="10596224" w:tentative="1">
      <w:start w:val="1"/>
      <w:numFmt w:val="lowerLetter"/>
      <w:lvlText w:val="%2."/>
      <w:lvlJc w:val="left"/>
      <w:pPr>
        <w:ind w:left="1440" w:hanging="360"/>
      </w:pPr>
    </w:lvl>
    <w:lvl w:ilvl="2" w:tplc="10596224" w:tentative="1">
      <w:start w:val="1"/>
      <w:numFmt w:val="lowerRoman"/>
      <w:lvlText w:val="%3."/>
      <w:lvlJc w:val="right"/>
      <w:pPr>
        <w:ind w:left="2160" w:hanging="180"/>
      </w:pPr>
    </w:lvl>
    <w:lvl w:ilvl="3" w:tplc="10596224" w:tentative="1">
      <w:start w:val="1"/>
      <w:numFmt w:val="decimal"/>
      <w:lvlText w:val="%4."/>
      <w:lvlJc w:val="left"/>
      <w:pPr>
        <w:ind w:left="2880" w:hanging="360"/>
      </w:pPr>
    </w:lvl>
    <w:lvl w:ilvl="4" w:tplc="10596224" w:tentative="1">
      <w:start w:val="1"/>
      <w:numFmt w:val="lowerLetter"/>
      <w:lvlText w:val="%5."/>
      <w:lvlJc w:val="left"/>
      <w:pPr>
        <w:ind w:left="3600" w:hanging="360"/>
      </w:pPr>
    </w:lvl>
    <w:lvl w:ilvl="5" w:tplc="10596224" w:tentative="1">
      <w:start w:val="1"/>
      <w:numFmt w:val="lowerRoman"/>
      <w:lvlText w:val="%6."/>
      <w:lvlJc w:val="right"/>
      <w:pPr>
        <w:ind w:left="4320" w:hanging="180"/>
      </w:pPr>
    </w:lvl>
    <w:lvl w:ilvl="6" w:tplc="10596224" w:tentative="1">
      <w:start w:val="1"/>
      <w:numFmt w:val="decimal"/>
      <w:lvlText w:val="%7."/>
      <w:lvlJc w:val="left"/>
      <w:pPr>
        <w:ind w:left="5040" w:hanging="360"/>
      </w:pPr>
    </w:lvl>
    <w:lvl w:ilvl="7" w:tplc="10596224" w:tentative="1">
      <w:start w:val="1"/>
      <w:numFmt w:val="lowerLetter"/>
      <w:lvlText w:val="%8."/>
      <w:lvlJc w:val="left"/>
      <w:pPr>
        <w:ind w:left="5760" w:hanging="360"/>
      </w:pPr>
    </w:lvl>
    <w:lvl w:ilvl="8" w:tplc="10596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89658884">
    <w:abstractNumId w:val="3"/>
  </w:num>
  <w:num w:numId="2" w16cid:durableId="1322195989">
    <w:abstractNumId w:val="6"/>
  </w:num>
  <w:num w:numId="3" w16cid:durableId="1516076366">
    <w:abstractNumId w:val="8"/>
  </w:num>
  <w:num w:numId="4" w16cid:durableId="251398164">
    <w:abstractNumId w:val="5"/>
  </w:num>
  <w:num w:numId="5" w16cid:durableId="363679185">
    <w:abstractNumId w:val="1"/>
  </w:num>
  <w:num w:numId="6" w16cid:durableId="2048143725">
    <w:abstractNumId w:val="0"/>
  </w:num>
  <w:num w:numId="7" w16cid:durableId="389966705">
    <w:abstractNumId w:val="2"/>
  </w:num>
  <w:num w:numId="8" w16cid:durableId="1348214652">
    <w:abstractNumId w:val="4"/>
  </w:num>
  <w:num w:numId="9" w16cid:durableId="18086183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A6E"/>
    <w:rsid w:val="00191A6E"/>
    <w:rsid w:val="004E04BD"/>
    <w:rsid w:val="00703C7F"/>
    <w:rsid w:val="00734528"/>
    <w:rsid w:val="00C0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DE1627"/>
  <w15:docId w15:val="{CBA0D247-CF44-2F45-BB21-B3E12B33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01F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semiHidden/>
    <w:unhideWhenUsed/>
    <w:rsid w:val="007E3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E31EA"/>
  </w:style>
  <w:style w:type="character" w:styleId="Textedelespacerserv">
    <w:name w:val="Placeholder Text"/>
    <w:basedOn w:val="Policepardfaut"/>
    <w:uiPriority w:val="99"/>
    <w:semiHidden/>
    <w:rsid w:val="007E31EA"/>
    <w:rPr>
      <w:color w:val="808080"/>
    </w:r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E04B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E04B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semiHidden/>
    <w:unhideWhenUsed/>
    <w:rsid w:val="004E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E04BD"/>
  </w:style>
  <w:style w:type="character" w:styleId="Numrodepage">
    <w:name w:val="page number"/>
    <w:basedOn w:val="Policepardfaut"/>
    <w:uiPriority w:val="99"/>
    <w:semiHidden/>
    <w:unhideWhenUsed/>
    <w:rsid w:val="004E0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athalie@emergence-reussite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coljMiFMUbmJJeeuV5tZfdAgAw==">AMUW2mX3H/069yyKh/PaFM2Zvmj1e0cfCdDU9vn8uQL/v9sz3erfdapGiH5eeJeJze/w55S0gHfVckzu04Pb3plaEAm/ire2KXykpADsvcSr/daa0o03SxY=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521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SEBASTIEN GORGE</cp:lastModifiedBy>
  <cp:revision>3</cp:revision>
  <dcterms:created xsi:type="dcterms:W3CDTF">2022-04-06T11:17:00Z</dcterms:created>
  <dcterms:modified xsi:type="dcterms:W3CDTF">2024-09-17T08:20:00Z</dcterms:modified>
</cp:coreProperties>
</file>