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770C" w14:textId="77777777" w:rsidR="00B67A82" w:rsidRDefault="00B67A82" w:rsidP="00923A9C"/>
    <w:p w14:paraId="394ADAD5" w14:textId="77777777" w:rsidR="00B67A82" w:rsidRPr="00923A9C" w:rsidRDefault="00B67A82" w:rsidP="00B67A82">
      <w:pPr>
        <w:jc w:val="center"/>
        <w:rPr>
          <w:rFonts w:ascii="Arial" w:hAnsi="Arial" w:cs="Arial"/>
          <w:b/>
          <w:i/>
          <w:iCs/>
          <w:color w:val="0070C0"/>
          <w:sz w:val="36"/>
          <w:szCs w:val="36"/>
        </w:rPr>
      </w:pPr>
      <w:r w:rsidRPr="00923A9C">
        <w:rPr>
          <w:color w:val="0070C0"/>
        </w:rPr>
        <w:t xml:space="preserve"> </w:t>
      </w:r>
      <w:r w:rsidRPr="00923A9C">
        <w:rPr>
          <w:rFonts w:ascii="Arial" w:hAnsi="Arial" w:cs="Arial"/>
          <w:b/>
          <w:i/>
          <w:iCs/>
          <w:color w:val="0070C0"/>
          <w:sz w:val="36"/>
          <w:szCs w:val="36"/>
        </w:rPr>
        <w:t>DOSSIER DE CANDIDATURE</w:t>
      </w:r>
    </w:p>
    <w:p w14:paraId="5D45D85C" w14:textId="053BDD11" w:rsidR="00B67A82" w:rsidRPr="00923A9C" w:rsidRDefault="00571311" w:rsidP="00923A9C">
      <w:pPr>
        <w:jc w:val="center"/>
        <w:rPr>
          <w:b/>
          <w:bCs/>
          <w:i/>
          <w:iCs/>
          <w:color w:val="000000" w:themeColor="text1"/>
          <w:spacing w:val="5"/>
        </w:rPr>
      </w:pPr>
      <w:r w:rsidRPr="00923A9C">
        <w:rPr>
          <w:rStyle w:val="Rfrencelgre"/>
          <w:b/>
          <w:bCs/>
          <w:color w:val="000000" w:themeColor="text1"/>
        </w:rPr>
        <w:t>Développer l'efficacité managériale, renforcer les compétences pour maximiser le potentiel du manager</w:t>
      </w:r>
    </w:p>
    <w:p w14:paraId="5B8A2BF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Identité :</w:t>
      </w:r>
    </w:p>
    <w:p w14:paraId="5EC5B9A2" w14:textId="3DFABCE8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</w:t>
      </w:r>
      <w:r w:rsidR="00923A9C">
        <w:rPr>
          <w:rFonts w:ascii="Arial" w:hAnsi="Arial" w:cs="Arial"/>
          <w:color w:val="000000"/>
        </w:rPr>
        <w:t>om</w:t>
      </w:r>
      <w:r w:rsidRPr="00AA02BC">
        <w:rPr>
          <w:rFonts w:ascii="Arial" w:hAnsi="Arial" w:cs="Arial"/>
          <w:color w:val="000000"/>
        </w:rPr>
        <w:t> : ……………………………………………………</w:t>
      </w:r>
    </w:p>
    <w:p w14:paraId="626F754F" w14:textId="72684BD9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P</w:t>
      </w:r>
      <w:r w:rsidR="00923A9C">
        <w:rPr>
          <w:rFonts w:ascii="Arial" w:hAnsi="Arial" w:cs="Arial"/>
          <w:color w:val="000000"/>
        </w:rPr>
        <w:t>rénom</w:t>
      </w:r>
      <w:r w:rsidRPr="00AA02BC">
        <w:rPr>
          <w:rFonts w:ascii="Arial" w:hAnsi="Arial" w:cs="Arial"/>
          <w:color w:val="000000"/>
        </w:rPr>
        <w:t> : ……………………………………………</w:t>
      </w:r>
      <w:r>
        <w:rPr>
          <w:rFonts w:ascii="Arial" w:hAnsi="Arial" w:cs="Arial"/>
          <w:color w:val="000000"/>
        </w:rPr>
        <w:t>…</w:t>
      </w:r>
    </w:p>
    <w:p w14:paraId="68F4426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Né(e) le : ………………………… à : …………………</w:t>
      </w:r>
      <w:r>
        <w:rPr>
          <w:rFonts w:ascii="Arial" w:hAnsi="Arial" w:cs="Arial"/>
          <w:color w:val="000000"/>
        </w:rPr>
        <w:t>.</w:t>
      </w:r>
    </w:p>
    <w:p w14:paraId="7DA40FB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14:paraId="19FB65A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Code postal : ……………………… Ville : ………………………… Pays : …………………………</w:t>
      </w:r>
    </w:p>
    <w:p w14:paraId="5C76811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N° tél. : ………………………… N° port. : …………………………</w:t>
      </w:r>
    </w:p>
    <w:p w14:paraId="4942502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E-mail : ……………………………………………………</w:t>
      </w:r>
    </w:p>
    <w:p w14:paraId="1008CB7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3C7381E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Formation :</w:t>
      </w:r>
    </w:p>
    <w:p w14:paraId="364A7E2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Diplômes obtenus :      …………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…………………………………………………………………</w:t>
      </w:r>
    </w:p>
    <w:p w14:paraId="62D6DA8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12" w:firstLine="720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678AAC5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4E022EA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44C51E4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 maternelle :   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.……………………………………………………………………..</w:t>
      </w:r>
    </w:p>
    <w:p w14:paraId="5927608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Langues étrangères parlées : ……………………………………………………………................</w:t>
      </w:r>
    </w:p>
    <w:p w14:paraId="56B034D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40E76B8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Situation professionnelle :</w:t>
      </w:r>
    </w:p>
    <w:p w14:paraId="0915E57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Demandeur d’emploi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Indemnisé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Non indemnisé</w:t>
      </w:r>
    </w:p>
    <w:p w14:paraId="281055D4" w14:textId="2632B5CD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Salarié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</w:t>
      </w:r>
      <w:r w:rsidR="008C2575">
        <w:rPr>
          <w:rFonts w:ascii="Arial" w:hAnsi="Arial" w:cs="Arial"/>
          <w:color w:val="000000"/>
        </w:rPr>
        <w:t>Stagiaire</w:t>
      </w:r>
    </w:p>
    <w:p w14:paraId="15B972D2" w14:textId="395FFB25" w:rsidR="00B67A82" w:rsidRDefault="00923A9C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</w:t>
      </w:r>
      <w:r w:rsidR="00B67A82" w:rsidRPr="00AA02BC">
        <w:rPr>
          <w:rFonts w:ascii="Arial" w:hAnsi="Arial" w:cs="Arial"/>
          <w:color w:val="000000"/>
        </w:rPr>
        <w:t>Autre : ……………………………………………………</w:t>
      </w:r>
      <w:r w:rsidRPr="00AA02BC">
        <w:rPr>
          <w:rFonts w:ascii="Arial" w:hAnsi="Arial" w:cs="Arial"/>
          <w:color w:val="000000"/>
        </w:rPr>
        <w:t>……………………………………………………</w:t>
      </w:r>
    </w:p>
    <w:p w14:paraId="6FD341B2" w14:textId="576CC4D8" w:rsidR="00923A9C" w:rsidRPr="00AA02BC" w:rsidRDefault="00923A9C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Intitulé du poste actuel : </w:t>
      </w: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</w:p>
    <w:p w14:paraId="0054AD09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4B7ED9C2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5C74B6C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Comment évaluez-vous… (1 étant le faible, 4 le plus fort)</w:t>
      </w:r>
    </w:p>
    <w:p w14:paraId="0493D2B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1) Votre qualité d’accueil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3607B70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2) Votre sens de l’anticipation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6106889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3) Votre sens de l’observation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2B340B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4) Votre gestion du stress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41C7160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5) Votre sens de l’écoute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DA5116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6) Votre respect pour la hiérarchie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1099E78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7B54D01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7FC08B6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8AFCD8D" w14:textId="77777777" w:rsidR="00571311" w:rsidRDefault="00571311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</w:p>
    <w:p w14:paraId="2B6D4E7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Quelles sont vos motivations pour suivre la formation ?</w:t>
      </w:r>
    </w:p>
    <w:p w14:paraId="1B675C69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</w:p>
    <w:p w14:paraId="6750D85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 est votre objectif professionnel ?</w:t>
      </w:r>
    </w:p>
    <w:p w14:paraId="17FE8B66" w14:textId="3B4A4B16" w:rsidR="00B67A82" w:rsidRDefault="00B67A82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C425A" w14:textId="77777777" w:rsidR="00923A9C" w:rsidRPr="00923A9C" w:rsidRDefault="00923A9C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1B3683DA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Êtes-vous reconnu en situation de handicap ?</w:t>
      </w:r>
    </w:p>
    <w:p w14:paraId="156CF3BA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0FCEDC86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CA9">
        <w:rPr>
          <w:rFonts w:ascii="Arial" w:eastAsia="Times New Roman" w:hAnsi="Arial" w:cs="Arial"/>
          <w:b/>
          <w:bCs/>
          <w:color w:val="000000"/>
        </w:rPr>
        <w:t>Si oui, un entretien téléphonique sera convenu avec votre formateur en amont de la formation afin d’évaluer votre situation et définir les mesures de compensation.</w:t>
      </w:r>
    </w:p>
    <w:p w14:paraId="0DEEABC4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84042B1" w14:textId="77777777" w:rsidR="00B67A82" w:rsidRPr="00D57CA9" w:rsidRDefault="00B67A82" w:rsidP="00B67A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44B3486" w14:textId="77777777" w:rsidR="00B67A82" w:rsidRPr="005D25D4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Avez-vous besoin d’aménagement particulier pour suivre le programme ?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042AE9AD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34206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14:paraId="7E18D883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Combien d’heures voulez-vous consacrer à la formation par semaine ? </w:t>
      </w:r>
    </w:p>
    <w:p w14:paraId="1A370F01" w14:textId="50CA2201" w:rsidR="00B67A82" w:rsidRPr="00D57CA9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2EC18" w14:textId="77777777" w:rsidR="00B67A82" w:rsidRDefault="00B67A82" w:rsidP="00B67A82">
      <w:pPr>
        <w:rPr>
          <w:rFonts w:ascii="Arial" w:eastAsia="Times New Roman" w:hAnsi="Arial" w:cs="Arial"/>
        </w:rPr>
      </w:pPr>
    </w:p>
    <w:p w14:paraId="37B838C0" w14:textId="77777777" w:rsidR="00B67A82" w:rsidRDefault="00B67A82" w:rsidP="00B67A82">
      <w:pPr>
        <w:jc w:val="center"/>
        <w:rPr>
          <w:rFonts w:ascii="Arial" w:eastAsia="Times New Roman" w:hAnsi="Arial" w:cs="Arial"/>
          <w:b/>
          <w:bCs/>
        </w:rPr>
      </w:pPr>
      <w:r w:rsidRPr="00C24BB6">
        <w:rPr>
          <w:rFonts w:ascii="Arial" w:eastAsia="Times New Roman" w:hAnsi="Arial" w:cs="Arial"/>
          <w:b/>
          <w:bCs/>
        </w:rPr>
        <w:t xml:space="preserve">ANALYSE DE LA VIABILITÉ DE VOTRE PROJET </w:t>
      </w:r>
    </w:p>
    <w:p w14:paraId="3165E41C" w14:textId="77777777" w:rsidR="00B67A82" w:rsidRPr="00C24BB6" w:rsidRDefault="00B67A82" w:rsidP="00B67A82">
      <w:pPr>
        <w:jc w:val="center"/>
        <w:rPr>
          <w:rFonts w:ascii="Arial" w:eastAsia="Times New Roman" w:hAnsi="Arial" w:cs="Arial"/>
          <w:b/>
          <w:bCs/>
        </w:rPr>
      </w:pPr>
    </w:p>
    <w:p w14:paraId="2CECCF27" w14:textId="77777777" w:rsidR="00B67A82" w:rsidRDefault="00B67A82" w:rsidP="00B67A82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Exposez</w:t>
      </w:r>
      <w:r w:rsidRPr="00637607">
        <w:rPr>
          <w:rFonts w:ascii="Arial" w:eastAsia="Times New Roman" w:hAnsi="Arial" w:cs="Arial"/>
        </w:rPr>
        <w:t xml:space="preserve"> en quelques lignes votre projet professionnel</w:t>
      </w:r>
      <w:r>
        <w:rPr>
          <w:rFonts w:ascii="Arial" w:eastAsia="Times New Roman" w:hAnsi="Arial" w:cs="Arial"/>
        </w:rPr>
        <w:t> :</w:t>
      </w:r>
    </w:p>
    <w:p w14:paraId="13D3E1DD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6F497" w14:textId="77777777" w:rsidR="00923A9C" w:rsidRDefault="00923A9C" w:rsidP="00923A9C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CC24E" w14:textId="77777777" w:rsidR="00923A9C" w:rsidRDefault="00923A9C" w:rsidP="00B67A82">
      <w:pPr>
        <w:spacing w:line="480" w:lineRule="auto"/>
        <w:ind w:left="720"/>
        <w:rPr>
          <w:rFonts w:ascii="Arial" w:eastAsia="Times New Roman" w:hAnsi="Arial" w:cs="Arial"/>
        </w:rPr>
      </w:pPr>
    </w:p>
    <w:p w14:paraId="1FF3F80F" w14:textId="77777777" w:rsidR="00923A9C" w:rsidRDefault="00923A9C" w:rsidP="00B67A82">
      <w:pPr>
        <w:spacing w:line="480" w:lineRule="auto"/>
        <w:ind w:left="720"/>
        <w:rPr>
          <w:rFonts w:ascii="Arial" w:eastAsia="Times New Roman" w:hAnsi="Arial" w:cs="Arial"/>
        </w:rPr>
      </w:pPr>
    </w:p>
    <w:p w14:paraId="428C94D5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125B1C20" w14:textId="2DB9C4B6" w:rsidR="00B67A82" w:rsidRDefault="00B67A82" w:rsidP="00923A9C">
      <w:pPr>
        <w:spacing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Dans</w:t>
      </w:r>
      <w:r w:rsidRPr="00637607">
        <w:rPr>
          <w:rFonts w:ascii="Arial" w:eastAsia="Times New Roman" w:hAnsi="Arial" w:cs="Arial"/>
        </w:rPr>
        <w:t xml:space="preserve"> quelle mesure l’action </w:t>
      </w:r>
      <w:r>
        <w:rPr>
          <w:rFonts w:ascii="Arial" w:eastAsia="Times New Roman" w:hAnsi="Arial" w:cs="Arial"/>
        </w:rPr>
        <w:t xml:space="preserve">de formation </w:t>
      </w:r>
      <w:r w:rsidRPr="00637607">
        <w:rPr>
          <w:rFonts w:ascii="Arial" w:eastAsia="Times New Roman" w:hAnsi="Arial" w:cs="Arial"/>
        </w:rPr>
        <w:t>demandée s’</w:t>
      </w:r>
      <w:r>
        <w:rPr>
          <w:rFonts w:ascii="Arial" w:eastAsia="Times New Roman" w:hAnsi="Arial" w:cs="Arial"/>
        </w:rPr>
        <w:t xml:space="preserve">inscrit dans votre projet professionnel ? </w:t>
      </w: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3A9C"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2BDD5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1D4975CA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votre objectif personnel pour cette </w:t>
      </w:r>
      <w:r w:rsidR="000C4AAD">
        <w:rPr>
          <w:rFonts w:ascii="Arial" w:eastAsia="Times New Roman" w:hAnsi="Arial" w:cs="Arial"/>
        </w:rPr>
        <w:t>montée en compétences</w:t>
      </w:r>
      <w:r>
        <w:rPr>
          <w:rFonts w:ascii="Arial" w:eastAsia="Times New Roman" w:hAnsi="Arial" w:cs="Arial"/>
        </w:rPr>
        <w:t> ?</w:t>
      </w:r>
    </w:p>
    <w:p w14:paraId="19B08467" w14:textId="78BB7FE3" w:rsidR="00B67A82" w:rsidRDefault="00B67A82" w:rsidP="00923A9C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3A9C"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3A9C">
        <w:rPr>
          <w:rFonts w:ascii="Arial" w:eastAsia="Times New Roman" w:hAnsi="Arial" w:cs="Arial"/>
        </w:rPr>
        <w:t>….</w:t>
      </w:r>
    </w:p>
    <w:p w14:paraId="002FC743" w14:textId="77777777" w:rsidR="00923A9C" w:rsidRDefault="00923A9C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23D41B51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Avez-vous des connaissances dans le domaine que vous souhaitez exploiter ?</w:t>
      </w:r>
    </w:p>
    <w:p w14:paraId="1B28B93C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6FF3A" w14:textId="77777777" w:rsidR="00B67A82" w:rsidRPr="00E54EB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188A120A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E54EB2">
        <w:rPr>
          <w:rFonts w:ascii="Arial" w:eastAsia="Times New Roman" w:hAnsi="Arial" w:cs="Arial"/>
        </w:rPr>
        <w:t>Avez-vous une idée des fonds nécessaires au démarrage de votre activité ?</w:t>
      </w:r>
    </w:p>
    <w:p w14:paraId="03E2C56E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CBE7D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CE49DB9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l’objectif et quels sont les résultats que vous souhaitez atteindre dans votre future activité ?</w:t>
      </w:r>
    </w:p>
    <w:p w14:paraId="298393A8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45884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2849A8C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Quelle clientèle cibleriez-vous ?</w:t>
      </w:r>
    </w:p>
    <w:p w14:paraId="34299120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16C6A" w14:textId="77777777" w:rsidR="00B67A82" w:rsidRDefault="00B67A82" w:rsidP="00923A9C">
      <w:pPr>
        <w:spacing w:after="0" w:line="240" w:lineRule="auto"/>
        <w:rPr>
          <w:rFonts w:ascii="Arial" w:eastAsia="Times New Roman" w:hAnsi="Arial" w:cs="Arial"/>
        </w:rPr>
      </w:pPr>
    </w:p>
    <w:p w14:paraId="38790370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le nombre annuel de clients potentiels que vous pourriez avoir</w:t>
      </w:r>
      <w:r w:rsidRPr="00E54EB2">
        <w:rPr>
          <w:rFonts w:ascii="Arial" w:eastAsia="Times New Roman" w:hAnsi="Arial" w:cs="Arial"/>
        </w:rPr>
        <w:t> ?</w:t>
      </w:r>
    </w:p>
    <w:p w14:paraId="1585ACF1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85771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6E879FF8" w14:textId="77777777" w:rsidR="00923A9C" w:rsidRDefault="00923A9C" w:rsidP="00B67A82">
      <w:pPr>
        <w:spacing w:after="0" w:line="240" w:lineRule="auto"/>
        <w:rPr>
          <w:rFonts w:ascii="Arial" w:eastAsia="Times New Roman" w:hAnsi="Arial" w:cs="Arial"/>
        </w:rPr>
      </w:pPr>
    </w:p>
    <w:p w14:paraId="76F97F1C" w14:textId="77777777" w:rsidR="00923A9C" w:rsidRDefault="00923A9C" w:rsidP="00B67A82">
      <w:pPr>
        <w:spacing w:after="0" w:line="240" w:lineRule="auto"/>
        <w:rPr>
          <w:rFonts w:ascii="Arial" w:eastAsia="Times New Roman" w:hAnsi="Arial" w:cs="Arial"/>
        </w:rPr>
      </w:pPr>
    </w:p>
    <w:p w14:paraId="264F653E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Expliquez le besoin auquel répond votre produit :</w:t>
      </w:r>
    </w:p>
    <w:p w14:paraId="4EEBB12C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8C0EC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C0DF2B4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le chiffre d’affaires potentiel que vous espérez réaliser par an ? </w:t>
      </w:r>
    </w:p>
    <w:p w14:paraId="1E24BC7C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25F9367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68C4B" w14:textId="77777777" w:rsidR="00B67A82" w:rsidRPr="00C11613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3B60E3BA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11613">
        <w:rPr>
          <w:rFonts w:ascii="Arial" w:eastAsia="Times New Roman" w:hAnsi="Arial" w:cs="Arial"/>
        </w:rPr>
        <w:t>Quels sont les facteurs qui pourraient freiner votre réussite ?</w:t>
      </w:r>
    </w:p>
    <w:p w14:paraId="0F0D362F" w14:textId="77777777" w:rsidR="00B67A82" w:rsidRPr="00C11613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FC05544" w14:textId="7E4DD5A3" w:rsidR="00557FFD" w:rsidRPr="00923A9C" w:rsidRDefault="00B67A82" w:rsidP="00923A9C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3A9C">
        <w:rPr>
          <w:rFonts w:ascii="Arial" w:eastAsia="Times New Roman" w:hAnsi="Arial" w:cs="Arial"/>
        </w:rPr>
        <w:t>…</w:t>
      </w:r>
    </w:p>
    <w:p w14:paraId="5093DAD5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D57CA9">
        <w:rPr>
          <w:rFonts w:ascii="Arial" w:hAnsi="Arial" w:cs="Arial"/>
          <w:b/>
          <w:color w:val="000000"/>
        </w:rPr>
        <w:t>Je soussigné(e) :</w:t>
      </w:r>
    </w:p>
    <w:p w14:paraId="533F0202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33CDE65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Nom et Prénom : ……………………………………………………</w:t>
      </w:r>
    </w:p>
    <w:p w14:paraId="412C9019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65A0ECE4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i/>
          <w:color w:val="000000"/>
        </w:rPr>
      </w:pPr>
      <w:r w:rsidRPr="00D57CA9">
        <w:rPr>
          <w:rFonts w:ascii="Arial" w:hAnsi="Arial" w:cs="Arial"/>
          <w:i/>
          <w:color w:val="000000"/>
        </w:rPr>
        <w:t>certifie exact les renseignements fournis dans ce document.</w:t>
      </w:r>
    </w:p>
    <w:p w14:paraId="69ACD08D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5C99661" w14:textId="5EA96221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Fait à …………………………</w:t>
      </w:r>
      <w:r w:rsidR="00923A9C">
        <w:rPr>
          <w:rFonts w:ascii="Arial" w:hAnsi="Arial" w:cs="Arial"/>
          <w:color w:val="000000"/>
        </w:rPr>
        <w:t>…………</w:t>
      </w:r>
    </w:p>
    <w:p w14:paraId="783EA1D3" w14:textId="66E75969" w:rsidR="00923A9C" w:rsidRPr="00B67A82" w:rsidRDefault="00B67A82" w:rsidP="00923A9C">
      <w:pPr>
        <w:spacing w:line="360" w:lineRule="auto"/>
        <w:ind w:firstLine="720"/>
        <w:rPr>
          <w:rFonts w:ascii="Arial" w:hAnsi="Arial" w:cs="Arial"/>
        </w:rPr>
      </w:pPr>
      <w:r w:rsidRPr="00D57CA9">
        <w:rPr>
          <w:rFonts w:ascii="Arial" w:hAnsi="Arial" w:cs="Arial"/>
          <w:color w:val="000000"/>
        </w:rPr>
        <w:t>Le …………………………</w:t>
      </w:r>
      <w:r w:rsidR="00923A9C">
        <w:rPr>
          <w:rFonts w:ascii="Arial" w:hAnsi="Arial" w:cs="Arial"/>
          <w:color w:val="000000"/>
        </w:rPr>
        <w:t>…………….</w:t>
      </w:r>
      <w:r w:rsidR="00923A9C">
        <w:rPr>
          <w:rFonts w:ascii="Arial" w:hAnsi="Arial" w:cs="Arial"/>
          <w:color w:val="000000"/>
        </w:rPr>
        <w:tab/>
      </w:r>
      <w:r w:rsidR="00923A9C">
        <w:rPr>
          <w:rFonts w:ascii="Arial" w:hAnsi="Arial" w:cs="Arial"/>
          <w:color w:val="000000"/>
        </w:rPr>
        <w:tab/>
      </w:r>
      <w:r w:rsidR="00923A9C">
        <w:rPr>
          <w:rFonts w:ascii="Arial" w:hAnsi="Arial" w:cs="Arial"/>
          <w:color w:val="000000"/>
        </w:rPr>
        <w:tab/>
      </w:r>
      <w:r w:rsidR="00923A9C">
        <w:rPr>
          <w:rFonts w:ascii="Arial" w:hAnsi="Arial" w:cs="Arial"/>
          <w:color w:val="000000"/>
        </w:rPr>
        <w:tab/>
      </w:r>
      <w:r w:rsidR="00923A9C" w:rsidRPr="00D57CA9">
        <w:rPr>
          <w:rFonts w:ascii="Arial" w:hAnsi="Arial" w:cs="Arial"/>
        </w:rPr>
        <w:t>Signature du candidat :</w:t>
      </w:r>
    </w:p>
    <w:p w14:paraId="63B14F7A" w14:textId="32DB8DE9" w:rsidR="00B67A82" w:rsidRPr="00923A9C" w:rsidRDefault="00B67A82" w:rsidP="00923A9C">
      <w:pPr>
        <w:spacing w:line="360" w:lineRule="auto"/>
        <w:rPr>
          <w:rFonts w:ascii="Arial" w:hAnsi="Arial" w:cs="Arial"/>
        </w:rPr>
      </w:pPr>
    </w:p>
    <w:sectPr w:rsidR="00B67A82" w:rsidRPr="00923A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FDC8" w14:textId="77777777" w:rsidR="002F49AB" w:rsidRDefault="002F49AB">
      <w:pPr>
        <w:spacing w:after="0" w:line="240" w:lineRule="auto"/>
      </w:pPr>
      <w:r>
        <w:separator/>
      </w:r>
    </w:p>
  </w:endnote>
  <w:endnote w:type="continuationSeparator" w:id="0">
    <w:p w14:paraId="173EBD7D" w14:textId="77777777" w:rsidR="002F49AB" w:rsidRDefault="002F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260F" w14:textId="7EC183B4" w:rsidR="00012912" w:rsidRPr="00C23938" w:rsidRDefault="00012912" w:rsidP="00012912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23938">
      <w:rPr>
        <w:color w:val="BFBFBF" w:themeColor="background1" w:themeShade="BF"/>
        <w:sz w:val="16"/>
        <w:szCs w:val="16"/>
      </w:rPr>
      <w:t xml:space="preserve">Document actualisé le </w:t>
    </w:r>
    <w:r w:rsidR="00923A9C">
      <w:rPr>
        <w:color w:val="BFBFBF" w:themeColor="background1" w:themeShade="BF"/>
        <w:sz w:val="16"/>
        <w:szCs w:val="16"/>
      </w:rPr>
      <w:t>15</w:t>
    </w:r>
    <w:r>
      <w:rPr>
        <w:color w:val="BFBFBF" w:themeColor="background1" w:themeShade="BF"/>
        <w:sz w:val="16"/>
        <w:szCs w:val="16"/>
      </w:rPr>
      <w:t>/0</w:t>
    </w:r>
    <w:r w:rsidR="00923A9C">
      <w:rPr>
        <w:color w:val="BFBFBF" w:themeColor="background1" w:themeShade="BF"/>
        <w:sz w:val="16"/>
        <w:szCs w:val="16"/>
      </w:rPr>
      <w:t>9</w:t>
    </w:r>
    <w:r>
      <w:rPr>
        <w:color w:val="BFBFBF" w:themeColor="background1" w:themeShade="BF"/>
        <w:sz w:val="16"/>
        <w:szCs w:val="16"/>
      </w:rPr>
      <w:t>/2024</w:t>
    </w:r>
  </w:p>
  <w:p w14:paraId="507CFC0B" w14:textId="77777777" w:rsidR="00783D43" w:rsidRPr="00012912" w:rsidRDefault="00012912" w:rsidP="00012912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  <w:r>
      <w:rPr>
        <w:color w:val="BFBFBF"/>
        <w:sz w:val="17"/>
        <w:szCs w:val="17"/>
      </w:rPr>
      <w:t>EMERGENCE ET RÉUSSITE 160 CHE DU BIESSET ,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Email : nathalie@emergence-reussite.frwww.emergence-reussite.fr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958B" w14:textId="77777777" w:rsidR="002F49AB" w:rsidRDefault="002F49AB">
      <w:pPr>
        <w:spacing w:after="0" w:line="240" w:lineRule="auto"/>
      </w:pPr>
      <w:r>
        <w:separator/>
      </w:r>
    </w:p>
  </w:footnote>
  <w:footnote w:type="continuationSeparator" w:id="0">
    <w:p w14:paraId="5AA601F7" w14:textId="77777777" w:rsidR="002F49AB" w:rsidRDefault="002F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C736" w14:textId="38745E6B" w:rsidR="00AC18BC" w:rsidRDefault="00923A9C">
    <w:pPr>
      <w:jc w:val="center"/>
    </w:pPr>
    <w:r>
      <w:rPr>
        <w:noProof/>
      </w:rPr>
      <w:drawing>
        <wp:inline distT="0" distB="0" distL="0" distR="0" wp14:anchorId="6356FE25" wp14:editId="76B0E814">
          <wp:extent cx="2266122" cy="755374"/>
          <wp:effectExtent l="0" t="0" r="0" b="0"/>
          <wp:docPr id="322322864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22864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807" cy="76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345C"/>
    <w:multiLevelType w:val="hybridMultilevel"/>
    <w:tmpl w:val="E5441AF4"/>
    <w:lvl w:ilvl="0" w:tplc="55228AD2">
      <w:start w:val="1"/>
      <w:numFmt w:val="bullet"/>
      <w:lvlText w:val="●"/>
      <w:lvlJc w:val="left"/>
      <w:pPr>
        <w:ind w:left="720" w:hanging="360"/>
      </w:pPr>
    </w:lvl>
    <w:lvl w:ilvl="1" w:tplc="3364DF70">
      <w:start w:val="1"/>
      <w:numFmt w:val="bullet"/>
      <w:lvlText w:val="○"/>
      <w:lvlJc w:val="left"/>
      <w:pPr>
        <w:ind w:left="1440" w:hanging="360"/>
      </w:pPr>
    </w:lvl>
    <w:lvl w:ilvl="2" w:tplc="83D4E624">
      <w:start w:val="1"/>
      <w:numFmt w:val="bullet"/>
      <w:lvlText w:val="■"/>
      <w:lvlJc w:val="left"/>
      <w:pPr>
        <w:ind w:left="2160" w:hanging="360"/>
      </w:pPr>
    </w:lvl>
    <w:lvl w:ilvl="3" w:tplc="784438A8">
      <w:start w:val="1"/>
      <w:numFmt w:val="bullet"/>
      <w:lvlText w:val="●"/>
      <w:lvlJc w:val="left"/>
      <w:pPr>
        <w:ind w:left="2880" w:hanging="360"/>
      </w:pPr>
    </w:lvl>
    <w:lvl w:ilvl="4" w:tplc="EFC8960E">
      <w:start w:val="1"/>
      <w:numFmt w:val="bullet"/>
      <w:lvlText w:val="○"/>
      <w:lvlJc w:val="left"/>
      <w:pPr>
        <w:ind w:left="3600" w:hanging="360"/>
      </w:pPr>
    </w:lvl>
    <w:lvl w:ilvl="5" w:tplc="13B8D130">
      <w:start w:val="1"/>
      <w:numFmt w:val="bullet"/>
      <w:lvlText w:val="■"/>
      <w:lvlJc w:val="left"/>
      <w:pPr>
        <w:ind w:left="4320" w:hanging="360"/>
      </w:pPr>
    </w:lvl>
    <w:lvl w:ilvl="6" w:tplc="BA82BCD4">
      <w:start w:val="1"/>
      <w:numFmt w:val="bullet"/>
      <w:lvlText w:val="●"/>
      <w:lvlJc w:val="left"/>
      <w:pPr>
        <w:ind w:left="5040" w:hanging="360"/>
      </w:pPr>
    </w:lvl>
    <w:lvl w:ilvl="7" w:tplc="C8AAAFA6">
      <w:start w:val="1"/>
      <w:numFmt w:val="bullet"/>
      <w:lvlText w:val="○"/>
      <w:lvlJc w:val="left"/>
      <w:pPr>
        <w:ind w:left="5760" w:hanging="360"/>
      </w:pPr>
    </w:lvl>
    <w:lvl w:ilvl="8" w:tplc="17628DC2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69442AEF"/>
    <w:multiLevelType w:val="hybridMultilevel"/>
    <w:tmpl w:val="7DE67FC8"/>
    <w:lvl w:ilvl="0" w:tplc="72721294">
      <w:start w:val="1"/>
      <w:numFmt w:val="decimal"/>
      <w:lvlText w:val="%1."/>
      <w:lvlJc w:val="left"/>
      <w:pPr>
        <w:ind w:left="720" w:hanging="360"/>
      </w:pPr>
    </w:lvl>
    <w:lvl w:ilvl="1" w:tplc="72721294" w:tentative="1">
      <w:start w:val="1"/>
      <w:numFmt w:val="lowerLetter"/>
      <w:lvlText w:val="%2."/>
      <w:lvlJc w:val="left"/>
      <w:pPr>
        <w:ind w:left="1440" w:hanging="360"/>
      </w:pPr>
    </w:lvl>
    <w:lvl w:ilvl="2" w:tplc="72721294" w:tentative="1">
      <w:start w:val="1"/>
      <w:numFmt w:val="lowerRoman"/>
      <w:lvlText w:val="%3."/>
      <w:lvlJc w:val="right"/>
      <w:pPr>
        <w:ind w:left="2160" w:hanging="180"/>
      </w:pPr>
    </w:lvl>
    <w:lvl w:ilvl="3" w:tplc="72721294" w:tentative="1">
      <w:start w:val="1"/>
      <w:numFmt w:val="decimal"/>
      <w:lvlText w:val="%4."/>
      <w:lvlJc w:val="left"/>
      <w:pPr>
        <w:ind w:left="2880" w:hanging="360"/>
      </w:pPr>
    </w:lvl>
    <w:lvl w:ilvl="4" w:tplc="72721294" w:tentative="1">
      <w:start w:val="1"/>
      <w:numFmt w:val="lowerLetter"/>
      <w:lvlText w:val="%5."/>
      <w:lvlJc w:val="left"/>
      <w:pPr>
        <w:ind w:left="3600" w:hanging="360"/>
      </w:pPr>
    </w:lvl>
    <w:lvl w:ilvl="5" w:tplc="72721294" w:tentative="1">
      <w:start w:val="1"/>
      <w:numFmt w:val="lowerRoman"/>
      <w:lvlText w:val="%6."/>
      <w:lvlJc w:val="right"/>
      <w:pPr>
        <w:ind w:left="4320" w:hanging="180"/>
      </w:pPr>
    </w:lvl>
    <w:lvl w:ilvl="6" w:tplc="72721294" w:tentative="1">
      <w:start w:val="1"/>
      <w:numFmt w:val="decimal"/>
      <w:lvlText w:val="%7."/>
      <w:lvlJc w:val="left"/>
      <w:pPr>
        <w:ind w:left="5040" w:hanging="360"/>
      </w:pPr>
    </w:lvl>
    <w:lvl w:ilvl="7" w:tplc="72721294" w:tentative="1">
      <w:start w:val="1"/>
      <w:numFmt w:val="lowerLetter"/>
      <w:lvlText w:val="%8."/>
      <w:lvlJc w:val="left"/>
      <w:pPr>
        <w:ind w:left="5760" w:hanging="360"/>
      </w:pPr>
    </w:lvl>
    <w:lvl w:ilvl="8" w:tplc="72721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53D75"/>
    <w:multiLevelType w:val="hybridMultilevel"/>
    <w:tmpl w:val="DBD64BBA"/>
    <w:lvl w:ilvl="0" w:tplc="23075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76790">
    <w:abstractNumId w:val="0"/>
  </w:num>
  <w:num w:numId="2" w16cid:durableId="632752090">
    <w:abstractNumId w:val="2"/>
  </w:num>
  <w:num w:numId="3" w16cid:durableId="159359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43"/>
    <w:rsid w:val="00012912"/>
    <w:rsid w:val="00026982"/>
    <w:rsid w:val="000C4AAD"/>
    <w:rsid w:val="00164D4D"/>
    <w:rsid w:val="001A4765"/>
    <w:rsid w:val="001E271C"/>
    <w:rsid w:val="00257C4E"/>
    <w:rsid w:val="002F49AB"/>
    <w:rsid w:val="00313402"/>
    <w:rsid w:val="004423D9"/>
    <w:rsid w:val="00482F09"/>
    <w:rsid w:val="00535504"/>
    <w:rsid w:val="00557FFD"/>
    <w:rsid w:val="00571311"/>
    <w:rsid w:val="00617636"/>
    <w:rsid w:val="00643E0C"/>
    <w:rsid w:val="0066150E"/>
    <w:rsid w:val="00783D43"/>
    <w:rsid w:val="008C2575"/>
    <w:rsid w:val="00923A9C"/>
    <w:rsid w:val="0099197C"/>
    <w:rsid w:val="00AC18BC"/>
    <w:rsid w:val="00B06BD1"/>
    <w:rsid w:val="00B67A82"/>
    <w:rsid w:val="00BE2111"/>
    <w:rsid w:val="00BE5D9D"/>
    <w:rsid w:val="00CB0BAD"/>
    <w:rsid w:val="00D55408"/>
    <w:rsid w:val="00E251F1"/>
    <w:rsid w:val="00F2670C"/>
    <w:rsid w:val="00F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1554C"/>
  <w15:docId w15:val="{17C7EA27-93CE-4D15-8992-B5236B0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A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0C"/>
  </w:style>
  <w:style w:type="paragraph" w:styleId="Pieddepage">
    <w:name w:val="footer"/>
    <w:basedOn w:val="Normal"/>
    <w:link w:val="Pieddepag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0C"/>
  </w:style>
  <w:style w:type="character" w:styleId="Textedelespacerserv">
    <w:name w:val="Placeholder Text"/>
    <w:basedOn w:val="Policepardfaut"/>
    <w:uiPriority w:val="99"/>
    <w:semiHidden/>
    <w:rsid w:val="00643E0C"/>
    <w:rPr>
      <w:color w:val="808080"/>
    </w:rPr>
  </w:style>
  <w:style w:type="character" w:styleId="Rfrencelgre">
    <w:name w:val="Subtle Reference"/>
    <w:basedOn w:val="Policepardfaut"/>
    <w:uiPriority w:val="31"/>
    <w:qFormat/>
    <w:rsid w:val="00B06BD1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B06BD1"/>
    <w:rPr>
      <w:b/>
      <w:bCs/>
      <w:i/>
      <w:iCs/>
      <w:spacing w:val="5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D2F0B8-1B7D-4E9E-BA1F-A64766F91DDC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481aab7c-be91-4661-a56d-a795c05d3dc6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e5e669e6-35b1-4d50-8cc7-00f99bb26efe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30832f9e-7704-4f0d-884b-73dfcdff0d5c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d0929747-4ff6-4c96-add9-b88859f6bfc8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920de6b-c56c-452b-8a89-d2af5af463a6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6dce4507-e8c0-44e9-8c04-1e9e58686517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36bfd489-f0be-4dcb-9c8d-a72b7d4fcf7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eeaa0815-a770-4383-86c6-edb843249f88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da878b30-20e6-42b7-a33c-ba81d0498056&quot;],&quot;conditions&quot;:[{&quot;key&quot;:&quot;IDjuTjGek&quot;,&quot;fieldId&quot;:26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3e6cd27f-c79d-477f-ae04-1f773649f091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962198cb-11cc-4ecc-be5a-48221d3d9aae&quot;],&quot;conditions&quot;:[{&quot;key&quot;:&quot;tHOFiF0gf&quot;,&quot;fieldId&quot;:25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c5b9d630-50f5-4065-ad29-907a8616f245&quot;],&quot;conditions&quot;:[{&quot;key&quot;:&quot;RaMsCa4S3&quot;,&quot;fieldId&quot;:2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adf1d9c3-5d0d-4f29-928e-30dcf5b123b5&quot;],&quot;conditions&quot;:[{&quot;key&quot;:&quot;vHJ_avk2O&quot;,&quot;fieldId&quot;:27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ecb8f91-656a-4e69-9087-928e68727629&quot;],&quot;conditions&quot;:[{&quot;key&quot;:&quot;cNKA0JsPH&quot;,&quot;fieldId&quot;:2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fde3b5a4-6efc-4e5f-be6c-50ffb32b193a&quot;],&quot;conditions&quot;:[{&quot;key&quot;:&quot;MD1WbfnM2&quot;,&quot;fieldId&quot;:2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f4e168d8-35f6-468d-8fd2-7e33f3c1159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82dbc31-85a0-4ad7-b046-b42b10519d89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f204e731-d328-4878-878c-7a4829888c10&quot;],&quot;conditions&quot;:[{&quot;key&quot;:&quot;4W0utB-GM&quot;,&quot;fieldId&quot;:28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3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6d49d603-d492-4e58-9d63-d86ffa7ae5ad&quot;],&quot;conditions&quot;:[{&quot;key&quot;:&quot;iKLOQ99zz&quot;,&quot;fieldId&quot;:26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4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ecd830d-995e-4429-a4c3-5669e50164f9&quot;],&quot;conditions&quot;:[{&quot;key&quot;:&quot;gl04QzKic&quot;,&quot;fieldId&quot;:28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26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2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8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SEBASTIEN GORGE</cp:lastModifiedBy>
  <cp:revision>3</cp:revision>
  <dcterms:created xsi:type="dcterms:W3CDTF">2024-07-01T14:03:00Z</dcterms:created>
  <dcterms:modified xsi:type="dcterms:W3CDTF">2024-09-12T16:37:00Z</dcterms:modified>
</cp:coreProperties>
</file>