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09BA" w14:textId="77777777" w:rsidR="00B67A82" w:rsidRDefault="00B67A82" w:rsidP="00B67A82">
      <w:pPr>
        <w:jc w:val="center"/>
      </w:pPr>
    </w:p>
    <w:p w14:paraId="6A0803CD" w14:textId="77777777" w:rsidR="00B67A82" w:rsidRPr="00164332" w:rsidRDefault="00B67A82" w:rsidP="00B67A82">
      <w:pPr>
        <w:jc w:val="center"/>
        <w:rPr>
          <w:rFonts w:ascii="Arial" w:hAnsi="Arial" w:cs="Arial"/>
          <w:b/>
          <w:i/>
          <w:iCs/>
          <w:color w:val="0070C0"/>
          <w:sz w:val="36"/>
          <w:szCs w:val="36"/>
        </w:rPr>
      </w:pPr>
      <w:r w:rsidRPr="00164332">
        <w:rPr>
          <w:color w:val="0070C0"/>
        </w:rPr>
        <w:t xml:space="preserve"> </w:t>
      </w:r>
      <w:r w:rsidRPr="00164332">
        <w:rPr>
          <w:rFonts w:ascii="Arial" w:hAnsi="Arial" w:cs="Arial"/>
          <w:b/>
          <w:i/>
          <w:iCs/>
          <w:color w:val="0070C0"/>
          <w:sz w:val="36"/>
          <w:szCs w:val="36"/>
        </w:rPr>
        <w:t>DOSSIER DE CANDIDATURE</w:t>
      </w:r>
    </w:p>
    <w:p w14:paraId="31A89386" w14:textId="04B46CAF" w:rsidR="00164332" w:rsidRPr="00164332" w:rsidRDefault="00164332" w:rsidP="00B67A82">
      <w:pPr>
        <w:jc w:val="center"/>
        <w:rPr>
          <w:rFonts w:ascii="Arial" w:hAnsi="Arial" w:cs="Arial"/>
          <w:b/>
          <w:i/>
          <w:iCs/>
          <w:color w:val="0070C0"/>
          <w:sz w:val="36"/>
          <w:szCs w:val="36"/>
        </w:rPr>
      </w:pPr>
      <w:r w:rsidRPr="00164332">
        <w:rPr>
          <w:rFonts w:ascii="Arial" w:hAnsi="Arial" w:cs="Arial"/>
          <w:b/>
          <w:i/>
          <w:iCs/>
          <w:color w:val="0070C0"/>
          <w:sz w:val="36"/>
          <w:szCs w:val="36"/>
        </w:rPr>
        <w:t>Bilan de compétences</w:t>
      </w:r>
    </w:p>
    <w:p w14:paraId="5086CA81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5E139A7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118CA4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Identité :</w:t>
      </w:r>
    </w:p>
    <w:p w14:paraId="1F13D3FE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NOM : ……………………………………………………</w:t>
      </w:r>
    </w:p>
    <w:p w14:paraId="56B8697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PRENOM : ……………………………………………</w:t>
      </w:r>
      <w:r>
        <w:rPr>
          <w:rFonts w:ascii="Arial" w:hAnsi="Arial" w:cs="Arial"/>
          <w:color w:val="000000"/>
        </w:rPr>
        <w:t>…</w:t>
      </w:r>
    </w:p>
    <w:p w14:paraId="7BB33B9E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Né(e) le : ………………………… à : …………………</w:t>
      </w:r>
      <w:r>
        <w:rPr>
          <w:rFonts w:ascii="Arial" w:hAnsi="Arial" w:cs="Arial"/>
          <w:color w:val="000000"/>
        </w:rPr>
        <w:t>.</w:t>
      </w:r>
    </w:p>
    <w:p w14:paraId="2603157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14:paraId="5F5BFDE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Code postal : ……………………… Ville : ………………………… Pays : …………………………</w:t>
      </w:r>
    </w:p>
    <w:p w14:paraId="6728682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N° tél. : ………………………… N° port. : …………………………</w:t>
      </w:r>
    </w:p>
    <w:p w14:paraId="1431575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proofErr w:type="gramStart"/>
      <w:r w:rsidRPr="00AA02BC">
        <w:rPr>
          <w:rFonts w:ascii="Arial" w:hAnsi="Arial" w:cs="Arial"/>
          <w:color w:val="000000"/>
        </w:rPr>
        <w:t>E-mail</w:t>
      </w:r>
      <w:proofErr w:type="gramEnd"/>
      <w:r w:rsidRPr="00AA02BC">
        <w:rPr>
          <w:rFonts w:ascii="Arial" w:hAnsi="Arial" w:cs="Arial"/>
          <w:color w:val="000000"/>
        </w:rPr>
        <w:t xml:space="preserve"> : ……………………………………………………</w:t>
      </w:r>
    </w:p>
    <w:p w14:paraId="43F0B25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03F7B37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Formation :</w:t>
      </w:r>
    </w:p>
    <w:p w14:paraId="50ACA49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Diplômes obtenus :      …………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…………………………………………………………………</w:t>
      </w:r>
    </w:p>
    <w:p w14:paraId="0A33E05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12" w:firstLine="720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03326A7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402BDAB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6D722C6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 maternelle :   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.……………………………………………………………………..</w:t>
      </w:r>
    </w:p>
    <w:p w14:paraId="501EED7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Langues étrangères parlées : ……………………………………………………………................</w:t>
      </w:r>
    </w:p>
    <w:p w14:paraId="4D89045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C77443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Situation professionnelle :</w:t>
      </w:r>
    </w:p>
    <w:p w14:paraId="26817D1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Demandeur d’emploi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Indemnisé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Non indemnisé</w:t>
      </w:r>
    </w:p>
    <w:p w14:paraId="50A916F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Salarié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Étudiant</w:t>
      </w:r>
    </w:p>
    <w:p w14:paraId="01E3481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Autre : ……………………………………………………</w:t>
      </w:r>
    </w:p>
    <w:p w14:paraId="07508673" w14:textId="77777777" w:rsidR="00783D43" w:rsidRDefault="00783D43" w:rsidP="00B67A82"/>
    <w:p w14:paraId="3742AE31" w14:textId="77777777" w:rsidR="00B67A82" w:rsidRDefault="00B67A82" w:rsidP="00B67A82"/>
    <w:p w14:paraId="1421520E" w14:textId="77777777" w:rsidR="00B67A82" w:rsidRDefault="00B67A82" w:rsidP="00B67A82"/>
    <w:p w14:paraId="5D55997B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7EDFEF1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405A35A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Comment évaluez-vous… (1 étant le faible, 4 le plus fort)</w:t>
      </w:r>
    </w:p>
    <w:p w14:paraId="5FC9E45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1) Votre qualité d’accueil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F48F9A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2) Votre sens de l’anticipation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D9E49A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3) Votre sens de l’observation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C7D025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4) Votre gestion du stress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32CF4F3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5) Votre sens de l’écoute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61EF71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6) Votre respect pour la hiérarchie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7CFA7F8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0FB4B2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37E698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Vous êtes intéressé par :</w:t>
      </w:r>
    </w:p>
    <w:p w14:paraId="13A39539" w14:textId="77777777" w:rsidR="00B67A82" w:rsidRPr="00AA02BC" w:rsidRDefault="00B67A82" w:rsidP="000F05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</w:t>
      </w:r>
      <w:r w:rsidR="00104860">
        <w:rPr>
          <w:rFonts w:ascii="Arial" w:hAnsi="Arial" w:cs="Arial"/>
          <w:color w:val="000000"/>
        </w:rPr>
        <w:t>Bilan de compétences</w:t>
      </w:r>
      <w:r w:rsidRPr="00AA02BC">
        <w:rPr>
          <w:rFonts w:ascii="Arial" w:hAnsi="Arial" w:cs="Arial"/>
          <w:color w:val="000000"/>
        </w:rPr>
        <w:t xml:space="preserve"> </w:t>
      </w:r>
    </w:p>
    <w:p w14:paraId="05A0672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75A1120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Quelles sont vos motivations pour </w:t>
      </w:r>
      <w:r w:rsidR="000D61B0">
        <w:rPr>
          <w:rFonts w:ascii="Arial" w:hAnsi="Arial" w:cs="Arial"/>
          <w:color w:val="000000"/>
        </w:rPr>
        <w:t>faire ce bilan de compétences</w:t>
      </w:r>
      <w:r w:rsidRPr="00AA02BC">
        <w:rPr>
          <w:rFonts w:ascii="Arial" w:hAnsi="Arial" w:cs="Arial"/>
          <w:color w:val="000000"/>
        </w:rPr>
        <w:t> ?</w:t>
      </w:r>
    </w:p>
    <w:p w14:paraId="3F3DD430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</w:p>
    <w:p w14:paraId="4202051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 est votre objectif professionnel ?</w:t>
      </w:r>
    </w:p>
    <w:p w14:paraId="6289FA0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AB57D" w14:textId="77777777" w:rsidR="00B67A82" w:rsidRDefault="00B67A82" w:rsidP="00B67A82"/>
    <w:p w14:paraId="67216469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0715EE7C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lastRenderedPageBreak/>
        <w:t>Êtes-vous reconnu en situation de handicap ?</w:t>
      </w:r>
    </w:p>
    <w:p w14:paraId="6F6AB275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6B4D212C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CA9">
        <w:rPr>
          <w:rFonts w:ascii="Arial" w:eastAsia="Times New Roman" w:hAnsi="Arial" w:cs="Arial"/>
          <w:b/>
          <w:bCs/>
          <w:color w:val="000000"/>
        </w:rPr>
        <w:t>Si oui, un entretien téléphonique sera convenu avec votre formateur en amont de la formation afin d’évaluer votre situation et définir les mesures de compensation.</w:t>
      </w:r>
    </w:p>
    <w:p w14:paraId="08FE79C4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5921385" w14:textId="77777777" w:rsidR="00B67A82" w:rsidRPr="00D57CA9" w:rsidRDefault="00B67A82" w:rsidP="00B67A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0039B72" w14:textId="77777777" w:rsidR="001E15B3" w:rsidRDefault="00B67A82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Avez-vous besoin d’aménagement particulier pour suivre le programme ?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556F6537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2D8AD21D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41AB61ED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66D88E32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 oui, pouvez-vous les lister ?</w:t>
      </w:r>
    </w:p>
    <w:p w14:paraId="1CD410D9" w14:textId="77777777" w:rsidR="001E15B3" w:rsidRP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i/>
          <w:iCs/>
          <w:color w:val="000000"/>
        </w:rPr>
      </w:pPr>
      <w:r w:rsidRPr="001E15B3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1E15B3">
        <w:rPr>
          <w:rFonts w:ascii="Arial" w:eastAsia="Times New Roman" w:hAnsi="Arial" w:cs="Arial"/>
          <w:i/>
          <w:iCs/>
          <w:color w:val="000000"/>
        </w:rPr>
        <w:t>besoin</w:t>
      </w:r>
      <w:proofErr w:type="gramEnd"/>
      <w:r w:rsidRPr="001E15B3">
        <w:rPr>
          <w:rFonts w:ascii="Arial" w:eastAsia="Times New Roman" w:hAnsi="Arial" w:cs="Arial"/>
          <w:i/>
          <w:iCs/>
          <w:color w:val="000000"/>
        </w:rPr>
        <w:t xml:space="preserve"> d’adaptation de rythme, d’aide à la compréhension, d’aide à la rédaction, etc.)</w:t>
      </w:r>
    </w:p>
    <w:p w14:paraId="0E9711E7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67FD1" w14:textId="77777777" w:rsidR="00B67A82" w:rsidRDefault="00B67A82" w:rsidP="000D61B0">
      <w:pPr>
        <w:spacing w:after="0" w:line="480" w:lineRule="auto"/>
        <w:jc w:val="both"/>
        <w:rPr>
          <w:rFonts w:ascii="Arial" w:eastAsia="Times New Roman" w:hAnsi="Arial" w:cs="Arial"/>
          <w:color w:val="000000"/>
        </w:rPr>
      </w:pPr>
    </w:p>
    <w:p w14:paraId="2CB257E8" w14:textId="77777777" w:rsidR="000D61B0" w:rsidRDefault="000D61B0" w:rsidP="000D61B0">
      <w:pPr>
        <w:spacing w:after="0" w:line="480" w:lineRule="auto"/>
        <w:jc w:val="both"/>
        <w:rPr>
          <w:rFonts w:ascii="Arial" w:eastAsia="Times New Roman" w:hAnsi="Arial" w:cs="Arial"/>
          <w:color w:val="000000"/>
        </w:rPr>
      </w:pPr>
    </w:p>
    <w:p w14:paraId="50E33719" w14:textId="77777777" w:rsidR="000D61B0" w:rsidRPr="00D57CA9" w:rsidRDefault="000D61B0" w:rsidP="000D61B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C58F6D" w14:textId="77777777" w:rsidR="00B67A82" w:rsidRDefault="00B67A82" w:rsidP="00B67A82"/>
    <w:p w14:paraId="311C1E2B" w14:textId="77777777" w:rsidR="00B67A82" w:rsidRDefault="00B67A82" w:rsidP="00B67A82"/>
    <w:p w14:paraId="1EBE1BBC" w14:textId="77777777" w:rsidR="00B67A82" w:rsidRDefault="00B67A82" w:rsidP="00B67A82"/>
    <w:p w14:paraId="7E3AB30A" w14:textId="77777777" w:rsidR="00B67A82" w:rsidRDefault="00B67A82" w:rsidP="00B67A82"/>
    <w:p w14:paraId="2CF38C3B" w14:textId="77777777" w:rsidR="00B67A82" w:rsidRDefault="00B67A82" w:rsidP="00B67A82"/>
    <w:p w14:paraId="1657882E" w14:textId="77777777" w:rsidR="00B67A82" w:rsidRDefault="00B67A82" w:rsidP="00B67A82"/>
    <w:p w14:paraId="371010E6" w14:textId="77777777" w:rsidR="00B67A82" w:rsidRDefault="00B67A82" w:rsidP="00B67A82"/>
    <w:p w14:paraId="7E650644" w14:textId="77777777" w:rsidR="00B67A82" w:rsidRDefault="00B67A82" w:rsidP="00B67A82"/>
    <w:p w14:paraId="04AE602F" w14:textId="77777777" w:rsidR="00B67A82" w:rsidRDefault="00B67A82" w:rsidP="00B67A82">
      <w:pPr>
        <w:rPr>
          <w:rFonts w:ascii="Arial" w:eastAsia="Times New Roman" w:hAnsi="Arial" w:cs="Arial"/>
        </w:rPr>
      </w:pPr>
    </w:p>
    <w:p w14:paraId="30AC99C1" w14:textId="77777777" w:rsidR="00B67A82" w:rsidRDefault="00B67A82" w:rsidP="00B67A82">
      <w:pPr>
        <w:rPr>
          <w:rFonts w:ascii="Arial" w:eastAsia="Times New Roman" w:hAnsi="Arial" w:cs="Arial"/>
        </w:rPr>
      </w:pPr>
    </w:p>
    <w:p w14:paraId="6893612B" w14:textId="77777777" w:rsidR="00104860" w:rsidRDefault="00104860">
      <w:pPr>
        <w:rPr>
          <w:rFonts w:ascii="Arial" w:eastAsia="Times New Roman" w:hAnsi="Arial" w:cs="Arial"/>
          <w:b/>
          <w:bCs/>
        </w:rPr>
      </w:pPr>
    </w:p>
    <w:p w14:paraId="7903A993" w14:textId="77777777" w:rsidR="00B67A82" w:rsidRDefault="00B67A82" w:rsidP="00B67A82">
      <w:pPr>
        <w:jc w:val="center"/>
        <w:rPr>
          <w:rFonts w:ascii="Arial" w:eastAsia="Times New Roman" w:hAnsi="Arial" w:cs="Arial"/>
          <w:b/>
          <w:bCs/>
        </w:rPr>
      </w:pPr>
      <w:r w:rsidRPr="00C24BB6">
        <w:rPr>
          <w:rFonts w:ascii="Arial" w:eastAsia="Times New Roman" w:hAnsi="Arial" w:cs="Arial"/>
          <w:b/>
          <w:bCs/>
        </w:rPr>
        <w:t xml:space="preserve">ANALYSE DE LA VIABILITÉ DE VOTRE PROJET </w:t>
      </w:r>
    </w:p>
    <w:p w14:paraId="1C8D6F61" w14:textId="77777777" w:rsidR="00B67A82" w:rsidRPr="00C24BB6" w:rsidRDefault="00B67A82" w:rsidP="00B67A82">
      <w:pPr>
        <w:jc w:val="center"/>
        <w:rPr>
          <w:rFonts w:ascii="Arial" w:eastAsia="Times New Roman" w:hAnsi="Arial" w:cs="Arial"/>
          <w:b/>
          <w:bCs/>
        </w:rPr>
      </w:pPr>
    </w:p>
    <w:p w14:paraId="78F6A331" w14:textId="77777777" w:rsidR="00B67A82" w:rsidRDefault="00B67A82" w:rsidP="00B67A82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Exposez</w:t>
      </w:r>
      <w:r w:rsidRPr="00637607">
        <w:rPr>
          <w:rFonts w:ascii="Arial" w:eastAsia="Times New Roman" w:hAnsi="Arial" w:cs="Arial"/>
        </w:rPr>
        <w:t xml:space="preserve"> en quelques lignes votre projet professionnel</w:t>
      </w:r>
      <w:r>
        <w:rPr>
          <w:rFonts w:ascii="Arial" w:eastAsia="Times New Roman" w:hAnsi="Arial" w:cs="Arial"/>
        </w:rPr>
        <w:t> :</w:t>
      </w:r>
    </w:p>
    <w:p w14:paraId="28DF8F88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20A48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34A136A3" w14:textId="77777777" w:rsidR="00B67A82" w:rsidRDefault="00B67A82" w:rsidP="000D61B0">
      <w:pPr>
        <w:spacing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Dans</w:t>
      </w:r>
      <w:r w:rsidRPr="00637607">
        <w:rPr>
          <w:rFonts w:ascii="Arial" w:eastAsia="Times New Roman" w:hAnsi="Arial" w:cs="Arial"/>
        </w:rPr>
        <w:t xml:space="preserve"> quelle mesure </w:t>
      </w:r>
      <w:r w:rsidR="000D61B0">
        <w:rPr>
          <w:rFonts w:ascii="Arial" w:eastAsia="Times New Roman" w:hAnsi="Arial" w:cs="Arial"/>
        </w:rPr>
        <w:t>le bilan de compétences</w:t>
      </w:r>
      <w:r>
        <w:rPr>
          <w:rFonts w:ascii="Arial" w:eastAsia="Times New Roman" w:hAnsi="Arial" w:cs="Arial"/>
        </w:rPr>
        <w:t xml:space="preserve"> </w:t>
      </w:r>
      <w:r w:rsidRPr="00637607">
        <w:rPr>
          <w:rFonts w:ascii="Arial" w:eastAsia="Times New Roman" w:hAnsi="Arial" w:cs="Arial"/>
        </w:rPr>
        <w:t>s’</w:t>
      </w:r>
      <w:r>
        <w:rPr>
          <w:rFonts w:ascii="Arial" w:eastAsia="Times New Roman" w:hAnsi="Arial" w:cs="Arial"/>
        </w:rPr>
        <w:t xml:space="preserve">inscrit dans votre projet professionnel ? </w:t>
      </w: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9D3D2" w14:textId="77777777" w:rsidR="00B67A82" w:rsidRDefault="00B67A82" w:rsidP="00B67A82">
      <w:pPr>
        <w:rPr>
          <w:rFonts w:ascii="Arial" w:eastAsia="Times New Roman" w:hAnsi="Arial" w:cs="Arial"/>
        </w:rPr>
      </w:pPr>
    </w:p>
    <w:p w14:paraId="1EFFF981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Avez-vous des connaissances dans le domaine que vous souhaitez exploiter ?</w:t>
      </w:r>
    </w:p>
    <w:p w14:paraId="5D139803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B963D" w14:textId="77777777" w:rsidR="00B67A82" w:rsidRPr="00E54EB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5E7F7242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A4F2E7C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Quel est l’objectif et quels sont les résultats que vous souhaitez atteindre dans votre future activité ?</w:t>
      </w:r>
    </w:p>
    <w:p w14:paraId="2AB72317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9ED3D" w14:textId="77777777" w:rsidR="00B67A82" w:rsidRPr="00C11613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339F2CBB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11613">
        <w:rPr>
          <w:rFonts w:ascii="Arial" w:eastAsia="Times New Roman" w:hAnsi="Arial" w:cs="Arial"/>
        </w:rPr>
        <w:t>Quels sont les facteurs qui pourraient freiner votre réussite ?</w:t>
      </w:r>
    </w:p>
    <w:p w14:paraId="7C83C72A" w14:textId="77777777" w:rsidR="00B67A82" w:rsidRPr="00C11613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67C902A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3897A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29ADEE94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10A674C4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D57CA9">
        <w:rPr>
          <w:rFonts w:ascii="Arial" w:hAnsi="Arial" w:cs="Arial"/>
          <w:b/>
          <w:color w:val="000000"/>
        </w:rPr>
        <w:t>Je soussigné(e) :</w:t>
      </w:r>
    </w:p>
    <w:p w14:paraId="5CDA443D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C78CB7A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Nom et Prénom : ……………………………………………………</w:t>
      </w:r>
    </w:p>
    <w:p w14:paraId="0122CFB5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F86F1B3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i/>
          <w:color w:val="000000"/>
        </w:rPr>
      </w:pPr>
      <w:proofErr w:type="gramStart"/>
      <w:r w:rsidRPr="00D57CA9">
        <w:rPr>
          <w:rFonts w:ascii="Arial" w:hAnsi="Arial" w:cs="Arial"/>
          <w:i/>
          <w:color w:val="000000"/>
        </w:rPr>
        <w:t>certifie</w:t>
      </w:r>
      <w:proofErr w:type="gramEnd"/>
      <w:r w:rsidRPr="00D57CA9">
        <w:rPr>
          <w:rFonts w:ascii="Arial" w:hAnsi="Arial" w:cs="Arial"/>
          <w:i/>
          <w:color w:val="000000"/>
        </w:rPr>
        <w:t xml:space="preserve"> exact les renseignements fournis dans ce document.</w:t>
      </w:r>
    </w:p>
    <w:p w14:paraId="66F33A8A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C19B5A9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Fait à …………………………</w:t>
      </w:r>
    </w:p>
    <w:p w14:paraId="215AD762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Le …………………………</w:t>
      </w:r>
    </w:p>
    <w:p w14:paraId="35058CEA" w14:textId="77777777" w:rsidR="00B67A82" w:rsidRPr="00D57CA9" w:rsidRDefault="00B67A82" w:rsidP="00B67A82">
      <w:pPr>
        <w:spacing w:line="360" w:lineRule="auto"/>
        <w:rPr>
          <w:rFonts w:ascii="Arial" w:hAnsi="Arial" w:cs="Arial"/>
        </w:rPr>
      </w:pPr>
    </w:p>
    <w:p w14:paraId="30FBBD55" w14:textId="77777777" w:rsidR="00B67A82" w:rsidRPr="000D61B0" w:rsidRDefault="00B67A82" w:rsidP="000D61B0">
      <w:pPr>
        <w:spacing w:line="360" w:lineRule="auto"/>
        <w:ind w:left="4248" w:firstLine="708"/>
        <w:rPr>
          <w:rFonts w:ascii="Arial" w:hAnsi="Arial" w:cs="Arial"/>
        </w:rPr>
      </w:pPr>
      <w:r w:rsidRPr="00D57CA9">
        <w:rPr>
          <w:rFonts w:ascii="Arial" w:hAnsi="Arial" w:cs="Arial"/>
        </w:rPr>
        <w:t xml:space="preserve">Signature du candidat </w:t>
      </w:r>
    </w:p>
    <w:sectPr w:rsidR="00B67A82" w:rsidRPr="000D61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31AC" w14:textId="77777777" w:rsidR="00AD46E4" w:rsidRDefault="00AD46E4">
      <w:pPr>
        <w:spacing w:after="0" w:line="240" w:lineRule="auto"/>
      </w:pPr>
      <w:r>
        <w:separator/>
      </w:r>
    </w:p>
  </w:endnote>
  <w:endnote w:type="continuationSeparator" w:id="0">
    <w:p w14:paraId="61E47E84" w14:textId="77777777" w:rsidR="00AD46E4" w:rsidRDefault="00AD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2B75" w14:textId="59F4990E" w:rsidR="00104860" w:rsidRPr="00C40BDC" w:rsidRDefault="00104860" w:rsidP="00104860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40BDC">
      <w:rPr>
        <w:color w:val="BFBFBF" w:themeColor="background1" w:themeShade="BF"/>
        <w:sz w:val="16"/>
        <w:szCs w:val="16"/>
      </w:rPr>
      <w:t xml:space="preserve">Document actualisé </w:t>
    </w:r>
    <w:proofErr w:type="gramStart"/>
    <w:r w:rsidRPr="00C40BDC">
      <w:rPr>
        <w:color w:val="BFBFBF" w:themeColor="background1" w:themeShade="BF"/>
        <w:sz w:val="16"/>
        <w:szCs w:val="16"/>
      </w:rPr>
      <w:t xml:space="preserve">le </w:t>
    </w:r>
    <w:r w:rsidR="00164332">
      <w:rPr>
        <w:color w:val="BFBFBF" w:themeColor="background1" w:themeShade="BF"/>
        <w:sz w:val="16"/>
        <w:szCs w:val="16"/>
      </w:rPr>
      <w:t xml:space="preserve"> 15</w:t>
    </w:r>
    <w:proofErr w:type="gramEnd"/>
    <w:r w:rsidRPr="00C40BDC">
      <w:rPr>
        <w:color w:val="BFBFBF" w:themeColor="background1" w:themeShade="BF"/>
        <w:sz w:val="16"/>
        <w:szCs w:val="16"/>
      </w:rPr>
      <w:t>/0</w:t>
    </w:r>
    <w:r w:rsidR="00164332">
      <w:rPr>
        <w:color w:val="BFBFBF" w:themeColor="background1" w:themeShade="BF"/>
        <w:sz w:val="16"/>
        <w:szCs w:val="16"/>
      </w:rPr>
      <w:t>9</w:t>
    </w:r>
    <w:r w:rsidRPr="00C40BDC">
      <w:rPr>
        <w:color w:val="BFBFBF" w:themeColor="background1" w:themeShade="BF"/>
        <w:sz w:val="16"/>
        <w:szCs w:val="16"/>
      </w:rPr>
      <w:t>/2024</w:t>
    </w:r>
    <w:r w:rsidRPr="00C40BDC">
      <w:rPr>
        <w:color w:val="BFBFBF" w:themeColor="background1" w:themeShade="BF"/>
        <w:sz w:val="16"/>
        <w:szCs w:val="16"/>
      </w:rPr>
      <w:br/>
    </w:r>
  </w:p>
  <w:p w14:paraId="6C35F580" w14:textId="51DAE4AF" w:rsidR="00783D43" w:rsidRPr="00104860" w:rsidRDefault="00104860" w:rsidP="00104860">
    <w:pPr>
      <w:tabs>
        <w:tab w:val="center" w:pos="4536"/>
        <w:tab w:val="right" w:pos="9072"/>
      </w:tabs>
      <w:ind w:hanging="2"/>
      <w:jc w:val="center"/>
      <w:rPr>
        <w:color w:val="BFBFBF" w:themeColor="background1" w:themeShade="BF"/>
        <w:sz w:val="16"/>
        <w:szCs w:val="16"/>
      </w:rPr>
    </w:pPr>
    <w:r>
      <w:rPr>
        <w:color w:val="BFBFBF"/>
        <w:sz w:val="17"/>
        <w:szCs w:val="17"/>
      </w:rPr>
      <w:t xml:space="preserve">Nathalie COCCO 160 CHEMIN DU </w:t>
    </w:r>
    <w:proofErr w:type="gramStart"/>
    <w:r>
      <w:rPr>
        <w:color w:val="BFBFBF"/>
        <w:sz w:val="17"/>
        <w:szCs w:val="17"/>
      </w:rPr>
      <w:t>BIESSET ,</w:t>
    </w:r>
    <w:proofErr w:type="gramEnd"/>
    <w:r>
      <w:rPr>
        <w:color w:val="BFBFBF"/>
        <w:sz w:val="17"/>
        <w:szCs w:val="17"/>
      </w:rPr>
      <w:t xml:space="preserve">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Email : </w:t>
    </w:r>
    <w:hyperlink r:id="rId1" w:history="1">
      <w:r w:rsidR="00164332" w:rsidRPr="00164332">
        <w:rPr>
          <w:rStyle w:val="Lienhypertexte"/>
          <w:color w:val="A6A6A6" w:themeColor="background1" w:themeShade="A6"/>
          <w:sz w:val="17"/>
          <w:szCs w:val="17"/>
        </w:rPr>
        <w:t>nathalie@emergence-reussite.fr</w:t>
      </w:r>
    </w:hyperlink>
    <w:r w:rsidR="00164332" w:rsidRPr="00164332">
      <w:rPr>
        <w:color w:val="A6A6A6" w:themeColor="background1" w:themeShade="A6"/>
        <w:sz w:val="17"/>
        <w:szCs w:val="17"/>
      </w:rPr>
      <w:t xml:space="preserve">    </w:t>
    </w:r>
    <w:proofErr w:type="gramStart"/>
    <w:r w:rsidR="00164332">
      <w:rPr>
        <w:color w:val="BFBFBF"/>
        <w:sz w:val="17"/>
        <w:szCs w:val="17"/>
      </w:rPr>
      <w:t>Site:</w:t>
    </w:r>
    <w:proofErr w:type="gramEnd"/>
    <w:r w:rsidR="00164332">
      <w:rPr>
        <w:color w:val="BFBFBF"/>
        <w:sz w:val="17"/>
        <w:szCs w:val="17"/>
      </w:rPr>
      <w:t xml:space="preserve"> </w:t>
    </w:r>
    <w:r>
      <w:rPr>
        <w:color w:val="BFBFBF"/>
        <w:sz w:val="17"/>
        <w:szCs w:val="17"/>
      </w:rPr>
      <w:t>https://emergence-reussite.fr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23BA" w14:textId="77777777" w:rsidR="00AD46E4" w:rsidRDefault="00AD46E4">
      <w:pPr>
        <w:spacing w:after="0" w:line="240" w:lineRule="auto"/>
      </w:pPr>
      <w:r>
        <w:separator/>
      </w:r>
    </w:p>
  </w:footnote>
  <w:footnote w:type="continuationSeparator" w:id="0">
    <w:p w14:paraId="20B0178A" w14:textId="77777777" w:rsidR="00AD46E4" w:rsidRDefault="00AD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A80B" w14:textId="408E0610" w:rsidR="003A0082" w:rsidRDefault="00164332" w:rsidP="00164332">
    <w:pPr>
      <w:jc w:val="center"/>
    </w:pPr>
    <w:r>
      <w:rPr>
        <w:noProof/>
      </w:rPr>
      <w:drawing>
        <wp:inline distT="0" distB="0" distL="0" distR="0" wp14:anchorId="238B5F6B" wp14:editId="0EBECA0B">
          <wp:extent cx="2464904" cy="821635"/>
          <wp:effectExtent l="0" t="0" r="0" b="4445"/>
          <wp:docPr id="1028688750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688750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135" cy="82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529F"/>
    <w:multiLevelType w:val="hybridMultilevel"/>
    <w:tmpl w:val="D52CA6F4"/>
    <w:lvl w:ilvl="0" w:tplc="29485726">
      <w:start w:val="1"/>
      <w:numFmt w:val="decimal"/>
      <w:lvlText w:val="%1."/>
      <w:lvlJc w:val="left"/>
      <w:pPr>
        <w:ind w:left="720" w:hanging="360"/>
      </w:pPr>
    </w:lvl>
    <w:lvl w:ilvl="1" w:tplc="29485726" w:tentative="1">
      <w:start w:val="1"/>
      <w:numFmt w:val="lowerLetter"/>
      <w:lvlText w:val="%2."/>
      <w:lvlJc w:val="left"/>
      <w:pPr>
        <w:ind w:left="1440" w:hanging="360"/>
      </w:pPr>
    </w:lvl>
    <w:lvl w:ilvl="2" w:tplc="29485726" w:tentative="1">
      <w:start w:val="1"/>
      <w:numFmt w:val="lowerRoman"/>
      <w:lvlText w:val="%3."/>
      <w:lvlJc w:val="right"/>
      <w:pPr>
        <w:ind w:left="2160" w:hanging="180"/>
      </w:pPr>
    </w:lvl>
    <w:lvl w:ilvl="3" w:tplc="29485726" w:tentative="1">
      <w:start w:val="1"/>
      <w:numFmt w:val="decimal"/>
      <w:lvlText w:val="%4."/>
      <w:lvlJc w:val="left"/>
      <w:pPr>
        <w:ind w:left="2880" w:hanging="360"/>
      </w:pPr>
    </w:lvl>
    <w:lvl w:ilvl="4" w:tplc="29485726" w:tentative="1">
      <w:start w:val="1"/>
      <w:numFmt w:val="lowerLetter"/>
      <w:lvlText w:val="%5."/>
      <w:lvlJc w:val="left"/>
      <w:pPr>
        <w:ind w:left="3600" w:hanging="360"/>
      </w:pPr>
    </w:lvl>
    <w:lvl w:ilvl="5" w:tplc="29485726" w:tentative="1">
      <w:start w:val="1"/>
      <w:numFmt w:val="lowerRoman"/>
      <w:lvlText w:val="%6."/>
      <w:lvlJc w:val="right"/>
      <w:pPr>
        <w:ind w:left="4320" w:hanging="180"/>
      </w:pPr>
    </w:lvl>
    <w:lvl w:ilvl="6" w:tplc="29485726" w:tentative="1">
      <w:start w:val="1"/>
      <w:numFmt w:val="decimal"/>
      <w:lvlText w:val="%7."/>
      <w:lvlJc w:val="left"/>
      <w:pPr>
        <w:ind w:left="5040" w:hanging="360"/>
      </w:pPr>
    </w:lvl>
    <w:lvl w:ilvl="7" w:tplc="29485726" w:tentative="1">
      <w:start w:val="1"/>
      <w:numFmt w:val="lowerLetter"/>
      <w:lvlText w:val="%8."/>
      <w:lvlJc w:val="left"/>
      <w:pPr>
        <w:ind w:left="5760" w:hanging="360"/>
      </w:pPr>
    </w:lvl>
    <w:lvl w:ilvl="8" w:tplc="29485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33039"/>
    <w:multiLevelType w:val="hybridMultilevel"/>
    <w:tmpl w:val="76564560"/>
    <w:lvl w:ilvl="0" w:tplc="52912316">
      <w:start w:val="1"/>
      <w:numFmt w:val="decimal"/>
      <w:lvlText w:val="%1."/>
      <w:lvlJc w:val="left"/>
      <w:pPr>
        <w:ind w:left="720" w:hanging="360"/>
      </w:pPr>
    </w:lvl>
    <w:lvl w:ilvl="1" w:tplc="52912316" w:tentative="1">
      <w:start w:val="1"/>
      <w:numFmt w:val="lowerLetter"/>
      <w:lvlText w:val="%2."/>
      <w:lvlJc w:val="left"/>
      <w:pPr>
        <w:ind w:left="1440" w:hanging="360"/>
      </w:pPr>
    </w:lvl>
    <w:lvl w:ilvl="2" w:tplc="52912316" w:tentative="1">
      <w:start w:val="1"/>
      <w:numFmt w:val="lowerRoman"/>
      <w:lvlText w:val="%3."/>
      <w:lvlJc w:val="right"/>
      <w:pPr>
        <w:ind w:left="2160" w:hanging="180"/>
      </w:pPr>
    </w:lvl>
    <w:lvl w:ilvl="3" w:tplc="52912316" w:tentative="1">
      <w:start w:val="1"/>
      <w:numFmt w:val="decimal"/>
      <w:lvlText w:val="%4."/>
      <w:lvlJc w:val="left"/>
      <w:pPr>
        <w:ind w:left="2880" w:hanging="360"/>
      </w:pPr>
    </w:lvl>
    <w:lvl w:ilvl="4" w:tplc="52912316" w:tentative="1">
      <w:start w:val="1"/>
      <w:numFmt w:val="lowerLetter"/>
      <w:lvlText w:val="%5."/>
      <w:lvlJc w:val="left"/>
      <w:pPr>
        <w:ind w:left="3600" w:hanging="360"/>
      </w:pPr>
    </w:lvl>
    <w:lvl w:ilvl="5" w:tplc="52912316" w:tentative="1">
      <w:start w:val="1"/>
      <w:numFmt w:val="lowerRoman"/>
      <w:lvlText w:val="%6."/>
      <w:lvlJc w:val="right"/>
      <w:pPr>
        <w:ind w:left="4320" w:hanging="180"/>
      </w:pPr>
    </w:lvl>
    <w:lvl w:ilvl="6" w:tplc="52912316" w:tentative="1">
      <w:start w:val="1"/>
      <w:numFmt w:val="decimal"/>
      <w:lvlText w:val="%7."/>
      <w:lvlJc w:val="left"/>
      <w:pPr>
        <w:ind w:left="5040" w:hanging="360"/>
      </w:pPr>
    </w:lvl>
    <w:lvl w:ilvl="7" w:tplc="52912316" w:tentative="1">
      <w:start w:val="1"/>
      <w:numFmt w:val="lowerLetter"/>
      <w:lvlText w:val="%8."/>
      <w:lvlJc w:val="left"/>
      <w:pPr>
        <w:ind w:left="5760" w:hanging="360"/>
      </w:pPr>
    </w:lvl>
    <w:lvl w:ilvl="8" w:tplc="52912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2665"/>
    <w:multiLevelType w:val="hybridMultilevel"/>
    <w:tmpl w:val="5E1A86CC"/>
    <w:lvl w:ilvl="0" w:tplc="66556753">
      <w:start w:val="1"/>
      <w:numFmt w:val="decimal"/>
      <w:lvlText w:val="%1."/>
      <w:lvlJc w:val="left"/>
      <w:pPr>
        <w:ind w:left="720" w:hanging="360"/>
      </w:pPr>
    </w:lvl>
    <w:lvl w:ilvl="1" w:tplc="66556753" w:tentative="1">
      <w:start w:val="1"/>
      <w:numFmt w:val="lowerLetter"/>
      <w:lvlText w:val="%2."/>
      <w:lvlJc w:val="left"/>
      <w:pPr>
        <w:ind w:left="1440" w:hanging="360"/>
      </w:pPr>
    </w:lvl>
    <w:lvl w:ilvl="2" w:tplc="66556753" w:tentative="1">
      <w:start w:val="1"/>
      <w:numFmt w:val="lowerRoman"/>
      <w:lvlText w:val="%3."/>
      <w:lvlJc w:val="right"/>
      <w:pPr>
        <w:ind w:left="2160" w:hanging="180"/>
      </w:pPr>
    </w:lvl>
    <w:lvl w:ilvl="3" w:tplc="66556753" w:tentative="1">
      <w:start w:val="1"/>
      <w:numFmt w:val="decimal"/>
      <w:lvlText w:val="%4."/>
      <w:lvlJc w:val="left"/>
      <w:pPr>
        <w:ind w:left="2880" w:hanging="360"/>
      </w:pPr>
    </w:lvl>
    <w:lvl w:ilvl="4" w:tplc="66556753" w:tentative="1">
      <w:start w:val="1"/>
      <w:numFmt w:val="lowerLetter"/>
      <w:lvlText w:val="%5."/>
      <w:lvlJc w:val="left"/>
      <w:pPr>
        <w:ind w:left="3600" w:hanging="360"/>
      </w:pPr>
    </w:lvl>
    <w:lvl w:ilvl="5" w:tplc="66556753" w:tentative="1">
      <w:start w:val="1"/>
      <w:numFmt w:val="lowerRoman"/>
      <w:lvlText w:val="%6."/>
      <w:lvlJc w:val="right"/>
      <w:pPr>
        <w:ind w:left="4320" w:hanging="180"/>
      </w:pPr>
    </w:lvl>
    <w:lvl w:ilvl="6" w:tplc="66556753" w:tentative="1">
      <w:start w:val="1"/>
      <w:numFmt w:val="decimal"/>
      <w:lvlText w:val="%7."/>
      <w:lvlJc w:val="left"/>
      <w:pPr>
        <w:ind w:left="5040" w:hanging="360"/>
      </w:pPr>
    </w:lvl>
    <w:lvl w:ilvl="7" w:tplc="66556753" w:tentative="1">
      <w:start w:val="1"/>
      <w:numFmt w:val="lowerLetter"/>
      <w:lvlText w:val="%8."/>
      <w:lvlJc w:val="left"/>
      <w:pPr>
        <w:ind w:left="5760" w:hanging="360"/>
      </w:pPr>
    </w:lvl>
    <w:lvl w:ilvl="8" w:tplc="66556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434"/>
    <w:multiLevelType w:val="hybridMultilevel"/>
    <w:tmpl w:val="B5D679B8"/>
    <w:lvl w:ilvl="0" w:tplc="2237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F326E"/>
    <w:multiLevelType w:val="hybridMultilevel"/>
    <w:tmpl w:val="C324BB6C"/>
    <w:lvl w:ilvl="0" w:tplc="84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D345C"/>
    <w:multiLevelType w:val="hybridMultilevel"/>
    <w:tmpl w:val="E5441AF4"/>
    <w:lvl w:ilvl="0" w:tplc="55228AD2">
      <w:start w:val="1"/>
      <w:numFmt w:val="bullet"/>
      <w:lvlText w:val="●"/>
      <w:lvlJc w:val="left"/>
      <w:pPr>
        <w:ind w:left="720" w:hanging="360"/>
      </w:pPr>
    </w:lvl>
    <w:lvl w:ilvl="1" w:tplc="3364DF70">
      <w:start w:val="1"/>
      <w:numFmt w:val="bullet"/>
      <w:lvlText w:val="○"/>
      <w:lvlJc w:val="left"/>
      <w:pPr>
        <w:ind w:left="1440" w:hanging="360"/>
      </w:pPr>
    </w:lvl>
    <w:lvl w:ilvl="2" w:tplc="83D4E624">
      <w:start w:val="1"/>
      <w:numFmt w:val="bullet"/>
      <w:lvlText w:val="■"/>
      <w:lvlJc w:val="left"/>
      <w:pPr>
        <w:ind w:left="2160" w:hanging="360"/>
      </w:pPr>
    </w:lvl>
    <w:lvl w:ilvl="3" w:tplc="784438A8">
      <w:start w:val="1"/>
      <w:numFmt w:val="bullet"/>
      <w:lvlText w:val="●"/>
      <w:lvlJc w:val="left"/>
      <w:pPr>
        <w:ind w:left="2880" w:hanging="360"/>
      </w:pPr>
    </w:lvl>
    <w:lvl w:ilvl="4" w:tplc="EFC8960E">
      <w:start w:val="1"/>
      <w:numFmt w:val="bullet"/>
      <w:lvlText w:val="○"/>
      <w:lvlJc w:val="left"/>
      <w:pPr>
        <w:ind w:left="3600" w:hanging="360"/>
      </w:pPr>
    </w:lvl>
    <w:lvl w:ilvl="5" w:tplc="13B8D130">
      <w:start w:val="1"/>
      <w:numFmt w:val="bullet"/>
      <w:lvlText w:val="■"/>
      <w:lvlJc w:val="left"/>
      <w:pPr>
        <w:ind w:left="4320" w:hanging="360"/>
      </w:pPr>
    </w:lvl>
    <w:lvl w:ilvl="6" w:tplc="BA82BCD4">
      <w:start w:val="1"/>
      <w:numFmt w:val="bullet"/>
      <w:lvlText w:val="●"/>
      <w:lvlJc w:val="left"/>
      <w:pPr>
        <w:ind w:left="5040" w:hanging="360"/>
      </w:pPr>
    </w:lvl>
    <w:lvl w:ilvl="7" w:tplc="C8AAAFA6">
      <w:start w:val="1"/>
      <w:numFmt w:val="bullet"/>
      <w:lvlText w:val="○"/>
      <w:lvlJc w:val="left"/>
      <w:pPr>
        <w:ind w:left="5760" w:hanging="360"/>
      </w:pPr>
    </w:lvl>
    <w:lvl w:ilvl="8" w:tplc="17628DC2">
      <w:start w:val="1"/>
      <w:numFmt w:val="bullet"/>
      <w:lvlText w:val="■"/>
      <w:lvlJc w:val="left"/>
      <w:pPr>
        <w:ind w:left="6480" w:hanging="360"/>
      </w:pPr>
    </w:lvl>
  </w:abstractNum>
  <w:abstractNum w:abstractNumId="6" w15:restartNumberingAfterBreak="0">
    <w:nsid w:val="7A154F6F"/>
    <w:multiLevelType w:val="hybridMultilevel"/>
    <w:tmpl w:val="45C4E476"/>
    <w:lvl w:ilvl="0" w:tplc="94837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76790">
    <w:abstractNumId w:val="5"/>
  </w:num>
  <w:num w:numId="2" w16cid:durableId="1697929386">
    <w:abstractNumId w:val="6"/>
  </w:num>
  <w:num w:numId="3" w16cid:durableId="260144547">
    <w:abstractNumId w:val="1"/>
  </w:num>
  <w:num w:numId="4" w16cid:durableId="1150827859">
    <w:abstractNumId w:val="3"/>
  </w:num>
  <w:num w:numId="5" w16cid:durableId="1529564469">
    <w:abstractNumId w:val="0"/>
  </w:num>
  <w:num w:numId="6" w16cid:durableId="1446999028">
    <w:abstractNumId w:val="4"/>
  </w:num>
  <w:num w:numId="7" w16cid:durableId="10959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43"/>
    <w:rsid w:val="00012912"/>
    <w:rsid w:val="000D61B0"/>
    <w:rsid w:val="000F0520"/>
    <w:rsid w:val="00104860"/>
    <w:rsid w:val="00164332"/>
    <w:rsid w:val="00164D4D"/>
    <w:rsid w:val="001E15B3"/>
    <w:rsid w:val="001E271C"/>
    <w:rsid w:val="00242067"/>
    <w:rsid w:val="00263DBD"/>
    <w:rsid w:val="003A0082"/>
    <w:rsid w:val="004423D9"/>
    <w:rsid w:val="004658D8"/>
    <w:rsid w:val="00482F09"/>
    <w:rsid w:val="00557FFD"/>
    <w:rsid w:val="005E1938"/>
    <w:rsid w:val="00617636"/>
    <w:rsid w:val="00643E0C"/>
    <w:rsid w:val="00647DFB"/>
    <w:rsid w:val="0066150E"/>
    <w:rsid w:val="00783D43"/>
    <w:rsid w:val="00854FB2"/>
    <w:rsid w:val="0099197C"/>
    <w:rsid w:val="00A70AFE"/>
    <w:rsid w:val="00AA23B7"/>
    <w:rsid w:val="00AA793D"/>
    <w:rsid w:val="00AD46E4"/>
    <w:rsid w:val="00B67A82"/>
    <w:rsid w:val="00BA3E44"/>
    <w:rsid w:val="00BE2111"/>
    <w:rsid w:val="00C90EEC"/>
    <w:rsid w:val="00D86D1A"/>
    <w:rsid w:val="00E251F1"/>
    <w:rsid w:val="00E872C6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61A2"/>
  <w15:docId w15:val="{17C7EA27-93CE-4D15-8992-B5236B0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A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0C"/>
  </w:style>
  <w:style w:type="paragraph" w:styleId="Pieddepage">
    <w:name w:val="footer"/>
    <w:basedOn w:val="Normal"/>
    <w:link w:val="Pieddepag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0C"/>
  </w:style>
  <w:style w:type="character" w:styleId="Textedelespacerserv">
    <w:name w:val="Placeholder Text"/>
    <w:basedOn w:val="Policepardfaut"/>
    <w:uiPriority w:val="99"/>
    <w:semiHidden/>
    <w:rsid w:val="00643E0C"/>
    <w:rPr>
      <w:color w:val="808080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ormal"/>
    <w:uiPriority w:val="99"/>
    <w:semiHidden/>
    <w:unhideWhenUsed/>
    <w:rsid w:val="00E139EA"/>
    <w:pPr>
      <w:spacing w:line="240" w:lineRule="auto"/>
    </w:p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</w:style>
  <w:style w:type="character" w:customStyle="1" w:styleId="footnoteReferencePHPDOCX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</w:style>
  <w:style w:type="character" w:customStyle="1" w:styleId="endnoteReferencePHPDOCX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0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basedOn w:val="Normal"/>
    <w:next w:val="Normal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basedOn w:val="Normal"/>
    <w:next w:val="Normal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basedOn w:val="Normal"/>
    <w:link w:val="CommentTextCharPHPDOCX0"/>
    <w:uiPriority w:val="99"/>
    <w:semiHidden/>
    <w:unhideWhenUsed/>
    <w:rsid w:val="00E139EA"/>
    <w:pPr>
      <w:spacing w:line="240" w:lineRule="auto"/>
    </w:pPr>
  </w:style>
  <w:style w:type="character" w:customStyle="1" w:styleId="CommentTextCharPHPDOCX0">
    <w:name w:val="Comment Text Char PHPDOCX"/>
    <w:basedOn w:val="DefaultParagraphFontPHPDOCX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Normal"/>
    <w:link w:val="BalloonTextCharPHPDOCX0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Normal"/>
    <w:link w:val="footnoteTextCarPHPDOCX0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0">
    <w:name w:val="footnote Text Car PHPDOCX"/>
    <w:basedOn w:val="DefaultParagraphFontPHPDOCX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Normal"/>
    <w:link w:val="endnoteTextCarPHPDOCX0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0">
    <w:name w:val="endnote Text Car PHPDOCX"/>
    <w:basedOn w:val="DefaultParagraphFontPHPDOCX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643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@emergence-reussi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D2F0B8-1B7D-4E9E-BA1F-A64766F91DDC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481aab7c-be91-4661-a56d-a795c05d3dc6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e5e669e6-35b1-4d50-8cc7-00f99bb26efe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30832f9e-7704-4f0d-884b-73dfcdff0d5c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d0929747-4ff6-4c96-add9-b88859f6bfc8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920de6b-c56c-452b-8a89-d2af5af463a6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6dce4507-e8c0-44e9-8c04-1e9e58686517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36bfd489-f0be-4dcb-9c8d-a72b7d4fcf7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eeaa0815-a770-4383-86c6-edb843249f88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da878b30-20e6-42b7-a33c-ba81d0498056&quot;],&quot;conditions&quot;:[{&quot;key&quot;:&quot;IDjuTjGek&quot;,&quot;fieldId&quot;:26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3e6cd27f-c79d-477f-ae04-1f773649f091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962198cb-11cc-4ecc-be5a-48221d3d9aae&quot;],&quot;conditions&quot;:[{&quot;key&quot;:&quot;tHOFiF0gf&quot;,&quot;fieldId&quot;:25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c5b9d630-50f5-4065-ad29-907a8616f245&quot;],&quot;conditions&quot;:[{&quot;key&quot;:&quot;RaMsCa4S3&quot;,&quot;fieldId&quot;:2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adf1d9c3-5d0d-4f29-928e-30dcf5b123b5&quot;],&quot;conditions&quot;:[{&quot;key&quot;:&quot;vHJ_avk2O&quot;,&quot;fieldId&quot;:27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ecb8f91-656a-4e69-9087-928e68727629&quot;],&quot;conditions&quot;:[{&quot;key&quot;:&quot;cNKA0JsPH&quot;,&quot;fieldId&quot;:2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fde3b5a4-6efc-4e5f-be6c-50ffb32b193a&quot;],&quot;conditions&quot;:[{&quot;key&quot;:&quot;MD1WbfnM2&quot;,&quot;fieldId&quot;:2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f4e168d8-35f6-468d-8fd2-7e33f3c1159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82dbc31-85a0-4ad7-b046-b42b10519d89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f204e731-d328-4878-878c-7a4829888c10&quot;],&quot;conditions&quot;:[{&quot;key&quot;:&quot;4W0utB-GM&quot;,&quot;fieldId&quot;:28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3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6d49d603-d492-4e58-9d63-d86ffa7ae5ad&quot;],&quot;conditions&quot;:[{&quot;key&quot;:&quot;iKLOQ99zz&quot;,&quot;fieldId&quot;:26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4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ecd830d-995e-4429-a4c3-5669e50164f9&quot;],&quot;conditions&quot;:[{&quot;key&quot;:&quot;gl04QzKic&quot;,&quot;fieldId&quot;:28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26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2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8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SEBASTIEN GORGE</cp:lastModifiedBy>
  <cp:revision>15</cp:revision>
  <dcterms:created xsi:type="dcterms:W3CDTF">2022-03-22T10:38:00Z</dcterms:created>
  <dcterms:modified xsi:type="dcterms:W3CDTF">2024-09-17T07:47:00Z</dcterms:modified>
</cp:coreProperties>
</file>